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9B9" w:rsidRDefault="001F49B9" w:rsidP="001F49B9">
      <w:pPr>
        <w:pStyle w:val="Normalny1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E4C37">
        <w:rPr>
          <w:rFonts w:asciiTheme="minorHAnsi" w:hAnsiTheme="minorHAnsi" w:cstheme="minorHAnsi"/>
          <w:b/>
          <w:bCs/>
          <w:sz w:val="20"/>
          <w:szCs w:val="20"/>
        </w:rPr>
        <w:t xml:space="preserve">Załącznik nr 1 do WUZ z dnia </w:t>
      </w:r>
      <w:r w:rsidR="00910D4D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Pr="000E4C37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0E4C37">
        <w:rPr>
          <w:rFonts w:asciiTheme="minorHAnsi" w:hAnsiTheme="minorHAnsi" w:cstheme="minorHAnsi"/>
          <w:b/>
          <w:bCs/>
          <w:sz w:val="20"/>
          <w:szCs w:val="20"/>
        </w:rPr>
        <w:t>.2017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>
        <w:rPr>
          <w:rFonts w:asciiTheme="minorHAnsi" w:hAnsiTheme="minorHAnsi" w:cstheme="minorHAnsi"/>
          <w:b/>
          <w:sz w:val="20"/>
          <w:szCs w:val="20"/>
        </w:rPr>
        <w:t>ARKUSZ</w:t>
      </w:r>
      <w:r w:rsidRPr="000E4C37">
        <w:rPr>
          <w:rFonts w:asciiTheme="minorHAnsi" w:hAnsiTheme="minorHAnsi" w:cstheme="minorHAnsi"/>
          <w:b/>
          <w:sz w:val="20"/>
          <w:szCs w:val="20"/>
        </w:rPr>
        <w:t xml:space="preserve"> CENOW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0E4C37">
        <w:rPr>
          <w:rFonts w:asciiTheme="minorHAnsi" w:hAnsiTheme="minorHAnsi" w:cstheme="minorHAnsi"/>
          <w:b/>
          <w:sz w:val="20"/>
          <w:szCs w:val="20"/>
        </w:rPr>
        <w:t xml:space="preserve"> OFERENTA</w:t>
      </w:r>
    </w:p>
    <w:p w:rsidR="001F49B9" w:rsidRPr="000E4C37" w:rsidRDefault="001F49B9" w:rsidP="001F49B9">
      <w:pPr>
        <w:pStyle w:val="Normalny1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F49B9" w:rsidRPr="000E4C37" w:rsidRDefault="001F49B9" w:rsidP="001F49B9">
      <w:pPr>
        <w:pStyle w:val="Normalny1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1F49B9" w:rsidRPr="00757DA7" w:rsidRDefault="001F49B9" w:rsidP="001F49B9">
      <w:pPr>
        <w:pStyle w:val="Tekstpodstawowy"/>
        <w:numPr>
          <w:ilvl w:val="0"/>
          <w:numId w:val="46"/>
        </w:numPr>
        <w:ind w:left="0" w:firstLine="0"/>
        <w:jc w:val="left"/>
        <w:rPr>
          <w:rFonts w:asciiTheme="minorHAnsi" w:hAnsiTheme="minorHAnsi" w:cstheme="minorHAnsi"/>
          <w:b/>
          <w:bCs/>
          <w:sz w:val="20"/>
        </w:rPr>
      </w:pPr>
      <w:r w:rsidRPr="000E4C37">
        <w:rPr>
          <w:rFonts w:asciiTheme="minorHAnsi" w:hAnsiTheme="minorHAnsi" w:cstheme="minorHAnsi"/>
          <w:b/>
          <w:bCs/>
          <w:sz w:val="20"/>
        </w:rPr>
        <w:t xml:space="preserve">Dane Zamawiającego: </w:t>
      </w:r>
      <w:r>
        <w:rPr>
          <w:rFonts w:asciiTheme="minorHAnsi" w:hAnsiTheme="minorHAnsi" w:cstheme="minorHAnsi"/>
          <w:b/>
          <w:bCs/>
          <w:sz w:val="20"/>
        </w:rPr>
        <w:br/>
      </w:r>
      <w:r w:rsidRPr="000E4C37">
        <w:rPr>
          <w:rFonts w:asciiTheme="minorHAnsi" w:hAnsiTheme="minorHAnsi" w:cstheme="minorHAnsi"/>
          <w:sz w:val="20"/>
        </w:rPr>
        <w:t xml:space="preserve">EMC Silesia sp. z o.o., ul. Morawa 31, 40-353 Katowice, </w:t>
      </w:r>
      <w:r w:rsidRPr="000E4C37">
        <w:rPr>
          <w:rFonts w:asciiTheme="minorHAnsi" w:eastAsiaTheme="minorEastAsia" w:hAnsiTheme="minorHAnsi" w:cstheme="minorHAnsi"/>
          <w:noProof/>
          <w:sz w:val="20"/>
        </w:rPr>
        <w:t>KRS 0000319419 – Sąd Rejonowy Katowice-Wschód, NIP: 954 265 81 95   REGON: 241077378, Kapitał zakładowy: 19 347 000 PLN</w:t>
      </w:r>
    </w:p>
    <w:p w:rsidR="001F49B9" w:rsidRPr="000E4C37" w:rsidRDefault="001F49B9" w:rsidP="001F49B9">
      <w:pPr>
        <w:pStyle w:val="Tekstpodstawowy"/>
        <w:jc w:val="left"/>
        <w:rPr>
          <w:rFonts w:asciiTheme="minorHAnsi" w:hAnsiTheme="minorHAnsi" w:cstheme="minorHAnsi"/>
          <w:b/>
          <w:bCs/>
          <w:sz w:val="20"/>
        </w:rPr>
      </w:pPr>
    </w:p>
    <w:p w:rsidR="001F49B9" w:rsidRDefault="001F49B9" w:rsidP="001F49B9">
      <w:pPr>
        <w:pStyle w:val="Tekstpodstawowy"/>
        <w:numPr>
          <w:ilvl w:val="0"/>
          <w:numId w:val="46"/>
        </w:numPr>
        <w:ind w:left="0" w:firstLine="0"/>
        <w:jc w:val="left"/>
        <w:rPr>
          <w:rFonts w:asciiTheme="minorHAnsi" w:hAnsiTheme="minorHAnsi" w:cstheme="minorHAnsi"/>
          <w:b/>
          <w:bCs/>
          <w:sz w:val="20"/>
        </w:rPr>
      </w:pPr>
      <w:r w:rsidRPr="000E4C37">
        <w:rPr>
          <w:rFonts w:asciiTheme="minorHAnsi" w:hAnsiTheme="minorHAnsi" w:cstheme="minorHAnsi"/>
          <w:b/>
          <w:bCs/>
          <w:sz w:val="20"/>
        </w:rPr>
        <w:t>Dane Oferenta: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2353"/>
        <w:gridCol w:w="6709"/>
      </w:tblGrid>
      <w:tr w:rsidR="001F49B9" w:rsidTr="009F5859">
        <w:tc>
          <w:tcPr>
            <w:tcW w:w="2376" w:type="dxa"/>
          </w:tcPr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57DA7">
              <w:rPr>
                <w:rFonts w:asciiTheme="minorHAnsi" w:hAnsiTheme="minorHAnsi" w:cstheme="minorHAnsi"/>
                <w:bCs/>
                <w:sz w:val="20"/>
              </w:rPr>
              <w:t>Nazwa</w:t>
            </w:r>
          </w:p>
        </w:tc>
        <w:tc>
          <w:tcPr>
            <w:tcW w:w="6836" w:type="dxa"/>
          </w:tcPr>
          <w:p w:rsidR="001F49B9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1F49B9" w:rsidTr="009F5859">
        <w:tc>
          <w:tcPr>
            <w:tcW w:w="2376" w:type="dxa"/>
          </w:tcPr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57DA7">
              <w:rPr>
                <w:rFonts w:asciiTheme="minorHAnsi" w:hAnsiTheme="minorHAnsi" w:cstheme="minorHAnsi"/>
                <w:bCs/>
                <w:sz w:val="20"/>
              </w:rPr>
              <w:t>Forma prawna</w:t>
            </w:r>
          </w:p>
        </w:tc>
        <w:tc>
          <w:tcPr>
            <w:tcW w:w="6836" w:type="dxa"/>
          </w:tcPr>
          <w:p w:rsidR="001F49B9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1F49B9" w:rsidTr="009F5859">
        <w:tc>
          <w:tcPr>
            <w:tcW w:w="2376" w:type="dxa"/>
          </w:tcPr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57DA7">
              <w:rPr>
                <w:rFonts w:asciiTheme="minorHAnsi" w:hAnsiTheme="minorHAnsi" w:cstheme="minorHAnsi"/>
                <w:bCs/>
                <w:sz w:val="20"/>
              </w:rPr>
              <w:t>Adres siedziby</w:t>
            </w:r>
          </w:p>
        </w:tc>
        <w:tc>
          <w:tcPr>
            <w:tcW w:w="6836" w:type="dxa"/>
          </w:tcPr>
          <w:p w:rsidR="001F49B9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1F49B9" w:rsidTr="009F5859">
        <w:tc>
          <w:tcPr>
            <w:tcW w:w="2376" w:type="dxa"/>
          </w:tcPr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57DA7">
              <w:rPr>
                <w:rFonts w:asciiTheme="minorHAnsi" w:hAnsiTheme="minorHAnsi" w:cstheme="minorHAnsi"/>
                <w:bCs/>
                <w:sz w:val="20"/>
              </w:rPr>
              <w:t>NIP</w:t>
            </w:r>
          </w:p>
        </w:tc>
        <w:tc>
          <w:tcPr>
            <w:tcW w:w="6836" w:type="dxa"/>
          </w:tcPr>
          <w:p w:rsidR="001F49B9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1F49B9" w:rsidTr="009F5859">
        <w:tc>
          <w:tcPr>
            <w:tcW w:w="2376" w:type="dxa"/>
          </w:tcPr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57DA7">
              <w:rPr>
                <w:rFonts w:asciiTheme="minorHAnsi" w:hAnsiTheme="minorHAnsi" w:cstheme="minorHAnsi"/>
                <w:bCs/>
                <w:sz w:val="20"/>
              </w:rPr>
              <w:t>REGON</w:t>
            </w:r>
          </w:p>
        </w:tc>
        <w:tc>
          <w:tcPr>
            <w:tcW w:w="6836" w:type="dxa"/>
          </w:tcPr>
          <w:p w:rsidR="001F49B9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1F49B9" w:rsidTr="009F5859">
        <w:tc>
          <w:tcPr>
            <w:tcW w:w="2376" w:type="dxa"/>
          </w:tcPr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57DA7">
              <w:rPr>
                <w:rFonts w:asciiTheme="minorHAnsi" w:hAnsiTheme="minorHAnsi" w:cstheme="minorHAnsi"/>
                <w:bCs/>
                <w:sz w:val="20"/>
              </w:rPr>
              <w:t>Organ rejestrowy/ Numer  w Rejestrze</w:t>
            </w:r>
          </w:p>
        </w:tc>
        <w:tc>
          <w:tcPr>
            <w:tcW w:w="6836" w:type="dxa"/>
          </w:tcPr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1F49B9" w:rsidTr="009F5859">
        <w:tc>
          <w:tcPr>
            <w:tcW w:w="2376" w:type="dxa"/>
          </w:tcPr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57DA7">
              <w:rPr>
                <w:rFonts w:asciiTheme="minorHAnsi" w:hAnsiTheme="minorHAnsi" w:cstheme="minorHAnsi"/>
                <w:bCs/>
                <w:sz w:val="20"/>
              </w:rPr>
              <w:t>Dane kontaktowe (numer telefonu, adres e-mail)</w:t>
            </w:r>
          </w:p>
        </w:tc>
        <w:tc>
          <w:tcPr>
            <w:tcW w:w="6836" w:type="dxa"/>
          </w:tcPr>
          <w:p w:rsidR="001F49B9" w:rsidRPr="00757DA7" w:rsidRDefault="001F49B9" w:rsidP="009F585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:rsidR="001F49B9" w:rsidRPr="000E4C37" w:rsidRDefault="001F49B9" w:rsidP="001F49B9">
      <w:pPr>
        <w:pStyle w:val="Tekstpodstawowy"/>
        <w:jc w:val="left"/>
        <w:rPr>
          <w:rFonts w:asciiTheme="minorHAnsi" w:hAnsiTheme="minorHAnsi" w:cstheme="minorHAnsi"/>
          <w:b/>
          <w:bCs/>
          <w:sz w:val="20"/>
        </w:rPr>
      </w:pPr>
    </w:p>
    <w:p w:rsidR="001F49B9" w:rsidRPr="00780B2A" w:rsidRDefault="001F49B9" w:rsidP="001F49B9">
      <w:pPr>
        <w:jc w:val="both"/>
        <w:rPr>
          <w:rFonts w:cs="Arial"/>
          <w:sz w:val="28"/>
          <w:szCs w:val="28"/>
        </w:rPr>
      </w:pPr>
      <w:r w:rsidRPr="00757DA7">
        <w:rPr>
          <w:rFonts w:cstheme="minorHAnsi"/>
          <w:b/>
          <w:sz w:val="20"/>
        </w:rPr>
        <w:t>Celem postępowania jest</w:t>
      </w:r>
      <w:r>
        <w:rPr>
          <w:rFonts w:cstheme="minorHAnsi"/>
          <w:b/>
          <w:sz w:val="20"/>
        </w:rPr>
        <w:t>:</w:t>
      </w:r>
      <w:r w:rsidRPr="000E4C37">
        <w:rPr>
          <w:rFonts w:cstheme="minorHAnsi"/>
          <w:sz w:val="20"/>
        </w:rPr>
        <w:t xml:space="preserve"> wyłonienie  </w:t>
      </w:r>
      <w:r>
        <w:rPr>
          <w:rFonts w:cstheme="minorHAnsi"/>
          <w:sz w:val="20"/>
        </w:rPr>
        <w:t xml:space="preserve">realizatora usługi: </w:t>
      </w:r>
      <w:r w:rsidRPr="001951ED">
        <w:rPr>
          <w:rFonts w:eastAsia="Calibri" w:cstheme="minorHAnsi"/>
          <w:sz w:val="20"/>
        </w:rPr>
        <w:t>Stworzeni</w:t>
      </w:r>
      <w:r>
        <w:rPr>
          <w:rFonts w:cstheme="minorHAnsi"/>
          <w:sz w:val="20"/>
        </w:rPr>
        <w:t>e</w:t>
      </w:r>
      <w:r w:rsidRPr="001951ED">
        <w:rPr>
          <w:rFonts w:eastAsia="Calibri" w:cstheme="minorHAnsi"/>
          <w:sz w:val="20"/>
        </w:rPr>
        <w:t xml:space="preserve"> prototypu funkcjonalnego oprogramowania wspierającego realizację procedury Elementy Całościowej Oceny Geriatrycznej (ECOG)</w:t>
      </w:r>
      <w:r w:rsidR="00910D4D">
        <w:rPr>
          <w:rFonts w:eastAsia="Calibri" w:cstheme="minorHAnsi"/>
          <w:sz w:val="20"/>
        </w:rPr>
        <w:t xml:space="preserve"> </w:t>
      </w:r>
      <w:r w:rsidR="00910D4D" w:rsidRPr="00910D4D">
        <w:rPr>
          <w:rFonts w:eastAsia="Calibri" w:cstheme="minorHAnsi"/>
          <w:sz w:val="20"/>
        </w:rPr>
        <w:t>wraz z obsługą aplikacji w okresie trwania zamówienia.</w:t>
      </w:r>
    </w:p>
    <w:p w:rsidR="001F49B9" w:rsidRPr="000E4C37" w:rsidRDefault="001F49B9" w:rsidP="001F49B9">
      <w:pPr>
        <w:pStyle w:val="Tekstpodstawowy"/>
        <w:jc w:val="left"/>
        <w:rPr>
          <w:rFonts w:asciiTheme="minorHAnsi" w:hAnsiTheme="minorHAnsi" w:cstheme="minorHAnsi"/>
          <w:sz w:val="20"/>
        </w:rPr>
      </w:pPr>
    </w:p>
    <w:p w:rsidR="001F49B9" w:rsidRPr="000E4C37" w:rsidRDefault="001F49B9" w:rsidP="001F49B9">
      <w:pPr>
        <w:pStyle w:val="Normalny1"/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7DA7">
        <w:rPr>
          <w:rFonts w:asciiTheme="minorHAnsi" w:hAnsiTheme="minorHAnsi" w:cstheme="minorHAnsi"/>
          <w:b/>
          <w:sz w:val="20"/>
          <w:szCs w:val="20"/>
        </w:rPr>
        <w:t>Przedmiot zamówienia</w:t>
      </w:r>
      <w:r w:rsidRPr="000E4C37">
        <w:rPr>
          <w:rFonts w:asciiTheme="minorHAnsi" w:hAnsiTheme="minorHAnsi" w:cstheme="minorHAnsi"/>
          <w:sz w:val="20"/>
          <w:szCs w:val="20"/>
        </w:rPr>
        <w:t>:</w:t>
      </w:r>
    </w:p>
    <w:p w:rsidR="001F49B9" w:rsidRPr="000E4C37" w:rsidRDefault="001F49B9" w:rsidP="001F49B9">
      <w:pPr>
        <w:pStyle w:val="Normalny1"/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910D4D" w:rsidRPr="00910D4D" w:rsidRDefault="00910D4D" w:rsidP="00910D4D">
      <w:pPr>
        <w:tabs>
          <w:tab w:val="left" w:pos="1590"/>
          <w:tab w:val="left" w:pos="873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772AC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Część A od podpisania umowy </w:t>
      </w:r>
      <w:r w:rsidRPr="00772AC2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  <w:t>do 22.12.2017</w:t>
      </w:r>
    </w:p>
    <w:p w:rsidR="00910D4D" w:rsidRPr="00910D4D" w:rsidRDefault="00910D4D" w:rsidP="00910D4D">
      <w:pPr>
        <w:tabs>
          <w:tab w:val="left" w:pos="1590"/>
          <w:tab w:val="left" w:pos="873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ab/>
      </w:r>
    </w:p>
    <w:p w:rsidR="00910D4D" w:rsidRPr="00910D4D" w:rsidRDefault="00910D4D" w:rsidP="00910D4D">
      <w:pPr>
        <w:pStyle w:val="Akapitzlist"/>
        <w:numPr>
          <w:ilvl w:val="0"/>
          <w:numId w:val="49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Opracowanie specyfikacji techniczno-funkcjonalnej aplikacji (dokumentacja opisująca przebieg procesu, drzewa/algorytmy decyzyjne oraz zależności, funkcjonalności oraz produkty pośrednie i końcowe) na podstawie pracy z zespołem merytorycznym projektu; przekazanie opracowanej dokumentacji na nośniku elektronicznych w wersji edytowalnej oraz w wersji papierowej w 3 egzemplarzach); udział w spotkaniach roboczych w siedzibie zamawiającego w ilości niezbędnej do sporządzenia dokumentacji techniczno-funkcjonalnej aplikacji w okresie od podpisania umowy do 21.12.2017 (szacowana ilość godzin spotkań  32h)</w:t>
      </w:r>
    </w:p>
    <w:p w:rsidR="00910D4D" w:rsidRPr="00910D4D" w:rsidRDefault="00910D4D" w:rsidP="00910D4D">
      <w:pPr>
        <w:pStyle w:val="Akapitzlist"/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</w:t>
      </w:r>
      <w:r w:rsidRPr="00772A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apewnienie minimalnych warunków funkcjonalnych aplikacji: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zapewnienie spełniania standardów dokumentacji medycznej przez pliki/wydruki generowane z aplikacji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możliwość wprowadzenie testów i </w:t>
      </w:r>
      <w:proofErr w:type="spellStart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skal</w:t>
      </w:r>
      <w:proofErr w:type="spellEnd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 ilości wymaganej procesem decyzyjnym (ilość testów i </w:t>
      </w:r>
      <w:proofErr w:type="spellStart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skal</w:t>
      </w:r>
      <w:proofErr w:type="spellEnd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jest pracą wynikową zespołu ekspertów; szacuje się wykorzystanie do 20 </w:t>
      </w:r>
      <w:proofErr w:type="spellStart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skal</w:t>
      </w:r>
      <w:proofErr w:type="spellEnd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/testów)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wprowadzenia danych opisowych nt. pacjenta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możliwość modyfikacji lub zmiany zastosowanych testów lub </w:t>
      </w:r>
      <w:proofErr w:type="spellStart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skal</w:t>
      </w:r>
      <w:proofErr w:type="spellEnd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 trakcie funkcjonowania aplikacji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zdefiniowania użytkowników z różnym poziomem uprawnień (administrator, odczyt, edycja; pielęgniarka, lekarz)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personalizacji ustawień aplikacji w zakresie danych identyfikacyjnych jednostki oraz struktury organizacyjnej jednostki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wydruku pustych formularzy z danymi indentyfikacyjnymi jednostki i pacjenta zastosowanych w procesie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możliwość zapisania oraz wydruku wypełnionych poszczególnych formularzy zastosowanych w procesie 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zapisania oraz wydruku karty wyników z podsumowaniem całego przebiegu oceny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możliwość automatycznego sumowania wyników wykonanych testów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możliwość ujawniania wskazanego; zdefiniowanego wcześniej opisu w zależności od wyników wykonanych </w:t>
      </w:r>
      <w:proofErr w:type="spellStart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skal</w:t>
      </w:r>
      <w:proofErr w:type="spellEnd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/testów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zapoznania się lub pominięcia instrukcji pisemnej wykonania badania/ testu/ skali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możliwość odczytu przedziałów norm dla zastosowanych </w:t>
      </w:r>
      <w:proofErr w:type="spellStart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skal</w:t>
      </w:r>
      <w:proofErr w:type="spellEnd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/ testów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wprowadzenia leków oraz ich dawek stosowanych przez pacjenta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funkcja wskazywania interakcji między lekami w szczególności kolizji - możliwe wykorzystanie licencji na istniejącą bazę interakcji leków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szybkiego zapisu wykonywanego testu w dowolnej chwili bez konieczności zakończenia z alertem o niedokończeniu bez możliwości kontynuacji tego samego badania w późniejszym czasie, z możliwością podania przyczyn przerwania badania w późniejszym czasie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dodania treści przez lekarza autoryzującego ostateczny wydruk karty wyników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gromadzenie wyników historycznych w kartotece pacjenta - możliwość podglądu wyników historycznych</w:t>
      </w:r>
    </w:p>
    <w:p w:rsidR="00910D4D" w:rsidRPr="00910D4D" w:rsidRDefault="00910D4D" w:rsidP="00910D4D">
      <w:pPr>
        <w:tabs>
          <w:tab w:val="left" w:pos="1590"/>
          <w:tab w:val="left" w:pos="8730"/>
        </w:tabs>
        <w:spacing w:after="0" w:line="240" w:lineRule="auto"/>
        <w:ind w:left="43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Zapewnienie minimalnych warunków technicznych aplikacji: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pracy na systemie operacyjnym Windows 7, Windows 10, Windows 2008r2 serwer , Windows 2012 serwer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pracy w przeglądarce Microsoft Edge, Microsoft Internet Explorer, Google Chrome, Mozilla FireFox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korzystania z urządzenia stacjonarnego z ekranem  14" lub większymi. Autoryzacja wg Active Directory i opcjonalnie autoryzacja na podstawie własnej bazy. Możliwość pracy z aplikacją poprzez Remote Desktop Services (aplikacja zainstalowana byłby w tym przypadku na serwerze terminali Microsoft). Możliwość pracy na laptopie połączonym za pomocą technologii VPN z firmą.</w:t>
      </w:r>
    </w:p>
    <w:p w:rsidR="00910D4D" w:rsidRPr="00910D4D" w:rsidRDefault="00910D4D" w:rsidP="00910D4D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Zapewnienie bezpieczeństwa przetwarzania danych medycznych zgodnie z obowiązującymi przepisami w całym okresie trwania projektu tj. do 31.12.2018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> </w:t>
      </w:r>
    </w:p>
    <w:p w:rsidR="00910D4D" w:rsidRPr="00910D4D" w:rsidRDefault="00910D4D" w:rsidP="00910D4D">
      <w:pPr>
        <w:pStyle w:val="Akapitzlist"/>
        <w:numPr>
          <w:ilvl w:val="0"/>
          <w:numId w:val="49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Przeprowadzenie analizy potrzeb przyszłych użytkowników w zakresie ergonomii aplikacji: czytelność, zrozumiałość, dostępność dla osób z niepełnosprawnościami, szybkość obsługi, wygląd (grafika). Zastosowanie w projekcie aplikacji wniosków z przeprowadzonej analizy UX. Dostarczenie szaty graficznej aplikacji zgodnie z wynikami analizy UX.</w:t>
      </w:r>
    </w:p>
    <w:p w:rsidR="00910D4D" w:rsidRPr="00910D4D" w:rsidRDefault="00910D4D" w:rsidP="00910D4D">
      <w:pPr>
        <w:pStyle w:val="Akapitzlist"/>
        <w:numPr>
          <w:ilvl w:val="0"/>
          <w:numId w:val="49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</w:t>
      </w:r>
      <w:r w:rsidRPr="00772A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race programistyczne (dostęp do aplikacji przez stronę www, zakup i utrzymanie domeny w okresie trwania projektu)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</w:t>
      </w:r>
    </w:p>
    <w:p w:rsidR="00910D4D" w:rsidRPr="00910D4D" w:rsidRDefault="00910D4D" w:rsidP="00910D4D">
      <w:pPr>
        <w:pStyle w:val="Akapitzlist"/>
        <w:numPr>
          <w:ilvl w:val="0"/>
          <w:numId w:val="49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</w:t>
      </w:r>
      <w:r w:rsidRPr="00772A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estowanie oprogramowania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</w:t>
      </w:r>
    </w:p>
    <w:p w:rsidR="00910D4D" w:rsidRPr="00910D4D" w:rsidRDefault="00910D4D" w:rsidP="00910D4D">
      <w:pPr>
        <w:pStyle w:val="Akapitzlist"/>
        <w:numPr>
          <w:ilvl w:val="0"/>
          <w:numId w:val="49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</w:t>
      </w:r>
      <w:r w:rsidRPr="00772A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trzymanie aplikacji na serwerach własnych Wykonawcy w okresie realizacji projektu dot. 2017r.(Konfiguracja środowiska serwerowego wraz z instalacją komponentów oprogramowania w środowisku serwerowym; hosting)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Pr="00772A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:rsidR="00910D4D" w:rsidRPr="00910D4D" w:rsidRDefault="00910D4D" w:rsidP="00910D4D">
      <w:p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910D4D" w:rsidRPr="00910D4D" w:rsidRDefault="00910D4D" w:rsidP="00910D4D">
      <w:p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72A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Dostarczenie funkcjonującej aplikacji wraz z dokumentacją techniczną oraz graficzną (pliki) do 22.12.2017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Pr="00772A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:rsidR="00910D4D" w:rsidRPr="00910D4D" w:rsidRDefault="00910D4D" w:rsidP="00910D4D">
      <w:p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:rsidR="00910D4D" w:rsidRPr="00910D4D" w:rsidRDefault="00910D4D" w:rsidP="00910D4D">
      <w:p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772AC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Część B </w:t>
      </w:r>
      <w:r w:rsidRPr="00772AC2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  <w:t>01.01.2018 - 31.12.2018 (pod warunkiem zapewnienia środków finansowych w dyspozycji Ministra Zdrowia na realizacji zadania publicznego)</w:t>
      </w:r>
      <w:r w:rsidRPr="00910D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ab/>
      </w:r>
    </w:p>
    <w:p w:rsidR="00910D4D" w:rsidRPr="00910D4D" w:rsidRDefault="00910D4D" w:rsidP="00910D4D">
      <w:pPr>
        <w:pStyle w:val="Akapitzlist"/>
        <w:numPr>
          <w:ilvl w:val="0"/>
          <w:numId w:val="50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Utrzymanie aplikacji na serwerach własnych Wykonawcy w okresie realizacji projektu 01.01.2018 - 31.12.2018 (Konfiguracja środowiska serwerowego wraz z instalacją komponentów oprogramowania w środowisku serwerowym; hosting)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> </w:t>
      </w:r>
    </w:p>
    <w:p w:rsidR="00910D4D" w:rsidRPr="00910D4D" w:rsidRDefault="00910D4D" w:rsidP="00910D4D">
      <w:pPr>
        <w:pStyle w:val="Akapitzlist"/>
        <w:numPr>
          <w:ilvl w:val="0"/>
          <w:numId w:val="50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Zapewnienie serwisu oprogramowania z czasem reakcji do 3 </w:t>
      </w:r>
      <w:proofErr w:type="spellStart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dnich</w:t>
      </w:r>
      <w:proofErr w:type="spellEnd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roboczych. Wykonanie poprawek w zakresie funkcjonowania aplikacji wynikających z uwag powstałych w trakcie procesu wdrożenia aplikacji w jednostkach szpitalnych. Wykonanie poprawek w zakresie funkcjonowania aplikacji wynikających z uwag powstałych w trakcie testowania aplikacji w warunkach zbliżonych do rzeczywistych. Wykonywanie bieżących prac programistycznych, testów oprogramowania, instalacji nowych wersji oprogramowania w środowisku serwerowym w terminie do 30 dni od zdefiniowania zakresu korekty; zakłada się 4 rundy korekty oprogramowania. Opracowanie dokumentacji </w:t>
      </w:r>
      <w:proofErr w:type="spellStart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techniczo</w:t>
      </w:r>
      <w:proofErr w:type="spellEnd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-funkcjonalnej po realizacji pilotażowego wdrożenia.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> </w:t>
      </w:r>
    </w:p>
    <w:p w:rsidR="00910D4D" w:rsidRPr="00910D4D" w:rsidRDefault="00910D4D" w:rsidP="00910D4D">
      <w:pPr>
        <w:pStyle w:val="Akapitzlist"/>
        <w:numPr>
          <w:ilvl w:val="0"/>
          <w:numId w:val="50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Szkolenie z zakresu użytkowania aplikacji w 3 szpitalach (3 szpitale x 1 dzień szkoleniowy </w:t>
      </w:r>
      <w:proofErr w:type="spellStart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tj</w:t>
      </w:r>
      <w:proofErr w:type="spellEnd"/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6h; woj.. dolnośląskie, opolskie, mazowieckie) w terminie wskazanym przez Zamawiającego (z minimum 1 miesięcznym wyprzedzeniem); dostarczenie materiałów szkoleniowych dla łącznie 75 uczestników. </w:t>
      </w:r>
    </w:p>
    <w:p w:rsidR="00910D4D" w:rsidRPr="00910D4D" w:rsidRDefault="00910D4D" w:rsidP="00910D4D">
      <w:pPr>
        <w:pStyle w:val="Akapitzlist"/>
        <w:numPr>
          <w:ilvl w:val="0"/>
          <w:numId w:val="50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Stworzenie do 31.01.2018 serwisu www (w tym opracowanie logotypu, szaty graficznej) z materiałami edukacyjnymi dostarczonymi przez Zamawiającego, utrzymanie w okresie trwania projektu oraz przekazanie zamawiającemu po zakończeniu projektu dostępu do niego. O</w:t>
      </w:r>
      <w:r w:rsidRPr="00772A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pracowanie do 31.01.2018 instrukcji użytkowania aplikacji w języku polskim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 P</w:t>
      </w:r>
      <w:r w:rsidRPr="00772A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rzekazanie kodu źródłowego aplikacji na nośniku danych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 P</w:t>
      </w:r>
      <w:r w:rsidRPr="00772A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rzekazanie danych zgromadz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</w:t>
      </w:r>
      <w:r w:rsidRPr="00772A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nych w aplikacji w wersji elektronicznej po zakończeniu projektu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 P</w:t>
      </w:r>
      <w:r w:rsidRPr="00772A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rzekazanie praw do domeny pod którą jest dostę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</w:t>
      </w:r>
      <w:r w:rsidRPr="00772A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 aplikacja po zakończeniu projektu</w:t>
      </w:r>
      <w:r w:rsidRPr="00910D4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</w:t>
      </w:r>
    </w:p>
    <w:p w:rsidR="001F49B9" w:rsidRDefault="001F49B9" w:rsidP="001F49B9">
      <w:pPr>
        <w:spacing w:after="0"/>
        <w:jc w:val="both"/>
        <w:rPr>
          <w:rFonts w:cstheme="minorHAnsi"/>
          <w:sz w:val="20"/>
          <w:szCs w:val="20"/>
        </w:rPr>
      </w:pPr>
    </w:p>
    <w:p w:rsidR="001F49B9" w:rsidRDefault="001F49B9" w:rsidP="001F49B9">
      <w:pPr>
        <w:pStyle w:val="Tekstpodstawowy"/>
        <w:rPr>
          <w:rFonts w:asciiTheme="minorHAnsi" w:eastAsia="Calibri" w:hAnsiTheme="minorHAnsi" w:cstheme="minorHAnsi"/>
          <w:sz w:val="20"/>
          <w:lang w:eastAsia="en-US"/>
        </w:rPr>
      </w:pPr>
    </w:p>
    <w:p w:rsidR="001F49B9" w:rsidRDefault="001F49B9" w:rsidP="001F49B9">
      <w:pPr>
        <w:pStyle w:val="Tekstpodstawowy"/>
        <w:numPr>
          <w:ilvl w:val="0"/>
          <w:numId w:val="46"/>
        </w:numPr>
        <w:rPr>
          <w:rFonts w:asciiTheme="minorHAnsi" w:eastAsia="Calibri" w:hAnsiTheme="minorHAnsi" w:cstheme="minorHAnsi"/>
          <w:b/>
          <w:sz w:val="20"/>
          <w:lang w:eastAsia="en-US"/>
        </w:rPr>
      </w:pPr>
      <w:r w:rsidRPr="00757DA7">
        <w:rPr>
          <w:rFonts w:asciiTheme="minorHAnsi" w:eastAsia="Calibri" w:hAnsiTheme="minorHAnsi" w:cstheme="minorHAnsi"/>
          <w:b/>
          <w:sz w:val="20"/>
          <w:lang w:eastAsia="en-US"/>
        </w:rPr>
        <w:t xml:space="preserve">Oferta </w:t>
      </w:r>
      <w:r>
        <w:rPr>
          <w:rFonts w:asciiTheme="minorHAnsi" w:eastAsia="Calibri" w:hAnsiTheme="minorHAnsi" w:cstheme="minorHAnsi"/>
          <w:b/>
          <w:sz w:val="20"/>
          <w:lang w:eastAsia="en-US"/>
        </w:rPr>
        <w:t xml:space="preserve">asortymentowo - </w:t>
      </w:r>
      <w:r w:rsidRPr="00757DA7">
        <w:rPr>
          <w:rFonts w:asciiTheme="minorHAnsi" w:eastAsia="Calibri" w:hAnsiTheme="minorHAnsi" w:cstheme="minorHAnsi"/>
          <w:b/>
          <w:sz w:val="20"/>
          <w:lang w:eastAsia="en-US"/>
        </w:rPr>
        <w:t>cenowa:</w:t>
      </w:r>
    </w:p>
    <w:p w:rsidR="001F49B9" w:rsidRDefault="001F49B9" w:rsidP="001F49B9">
      <w:pPr>
        <w:pStyle w:val="Tekstpodstawowy"/>
        <w:rPr>
          <w:rFonts w:asciiTheme="minorHAnsi" w:eastAsia="Calibri" w:hAnsiTheme="minorHAnsi" w:cstheme="minorHAnsi"/>
          <w:b/>
          <w:sz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4033"/>
        <w:gridCol w:w="935"/>
        <w:gridCol w:w="1184"/>
        <w:gridCol w:w="711"/>
        <w:gridCol w:w="767"/>
        <w:gridCol w:w="784"/>
      </w:tblGrid>
      <w:tr w:rsidR="002E4BB4" w:rsidRPr="002E4BB4" w:rsidTr="002E4BB4">
        <w:trPr>
          <w:trHeight w:val="1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 x D</w:t>
            </w: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stawka </w:t>
            </w:r>
          </w:p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A od podpisania umowy </w:t>
            </w:r>
            <w:r w:rsidRPr="002E4BB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do 22.12.2017</w:t>
            </w: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opracowanie specyfikacji techniczno-funkcjonalnej aplikacji (dokumentacja opisująca przebieg procesu, drzewa/algorytmy decyzyjne oraz zależności, funkcjonalności oraz produkty pośrednie i końcowe) na podstawie pracy z zes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ołem merytorycznym projektu; przekazanie opracowanej dokumentacji na nośniku elektronicznych w wersji edytowalnej oraz w wersji papierowej w 3 egzemplarzach); udział w spotkaniach roboczych w siedzibie zamawiającego w ilości niezbędnej do sporządzenia dokumentacji techniczno-funkcjonalnej aplikacji w okresie od podpisania umowy do 21.12.2017 (szacowana ilość godzin spotkań  32h)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zapewnienie minimalnych warunków funkcjonalnych aplikacji: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zapewnienie spełniania standardów dokumentacji medycznej przez pliki/wydruki generowane z aplikacji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możliwość wprowadzenie testów i </w:t>
            </w:r>
            <w:proofErr w:type="spellStart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skal</w:t>
            </w:r>
            <w:proofErr w:type="spellEnd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 ilości wymaganej procesem decyzyjnym (ilość testów i </w:t>
            </w:r>
            <w:proofErr w:type="spellStart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skal</w:t>
            </w:r>
            <w:proofErr w:type="spellEnd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jest pracą wynikową zespołu ekspertów; szacuje się wykorzystanie do 20 </w:t>
            </w:r>
            <w:proofErr w:type="spellStart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skal</w:t>
            </w:r>
            <w:proofErr w:type="spellEnd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/testów)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możliwość wprowadzenia danych opisowych </w:t>
            </w:r>
            <w:proofErr w:type="spellStart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nt</w:t>
            </w:r>
            <w:proofErr w:type="spellEnd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pacjenta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możliwość modyfikacji lub zmiany zastosowanych testów lub </w:t>
            </w:r>
            <w:proofErr w:type="spellStart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skal</w:t>
            </w:r>
            <w:proofErr w:type="spellEnd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 trakcie funkcjonowania aplikacji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zdefiniowania użytkowników z różnym poziomem uprawnień (administrator, odczyt, edycja; pielęgniarka, lekarz)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personalizacji ustawień aplikacji w zakresie danych identyfikacyjnych jednostki oraz struktury organizacyjnej jednostki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wydruku pustych formularzy z danymi indentyfikacyjnymi jednostki i pacjenta zastosowanych w procesie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możliwość zapisania oraz wydruku wypełnionych poszczególnych formularzy zastosowanych w procesie 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zapisania oraz wydruku karty wyników z podsumowaniem całego przebiegu oceny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automatycznego sumowania wyników wykonanych testów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możliwość ujawniania wskazanego; zdefiniowanego wcześniej opisu w zależności od wyników wykonanych </w:t>
            </w:r>
            <w:proofErr w:type="spellStart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skal</w:t>
            </w:r>
            <w:proofErr w:type="spellEnd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/testów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zapoznania się lub pominięcia instrukcji pisemnej wykonania badania/ testu/ skali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możliwość odczytu przedziałów norm dla zastosowanych </w:t>
            </w:r>
            <w:proofErr w:type="spellStart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skal</w:t>
            </w:r>
            <w:proofErr w:type="spellEnd"/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 testów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wprowadzenia leków oraz ich dawek stosowanych przez pacjenta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funkcja wskazywania interakcji między lekami w szczególności kolizji - możliwe wykorzystanie licencji na istniejącą bazę interakcji leków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szybkiego zapisu wykonywanego testu w dowolnej chwili bez konieczności zakończenia z alertem o niedokończeniu bez możliwości kontynuacji tego samego badania w późniejszym czasie, z możliwością podania przyczyn przerwania badania w późniejszym czasie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dodania treści przez lekarza autoryzującego ostateczny wydruk karty wyników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gromadzenie wyników historycznych w kartotece pacjenta - możliwość podglądu wyników historycznych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Zapewnienie minimalnych warunków technicznych aplikacji: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pracy na systemie operacyjnym Windows 7, Windows 10, Windows 2008r2 serwer , Windows 2012 serwer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pracy w przeglądarce Microsoft Edge, Microsoft Internet Explorer, Google Chrome, Mozilla FireFox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korzystania z urządzenia stacjonarnego z ekranem  14" lub większymi. Autoryzacja wg Active Directory i opcjonalnie autoryzacja na podstawie własnej bazy. Możliwość pracy z aplikacją poprzez Remote Desktop Services (aplikacja zainstalowana byłby w tym przypadku na serwerze terminali Microsoft). Możliwość pracy na laptopie połączonym za pomocą technologii VPN z firmą.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zapewnienie bezpieczeństwa przetwarzania danych medycznych zgodnie z obowiązującymi przepisami w całym okresie trwania projektu tj. do 31.12.2018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przeprowadzenie analizy potrzeb przyszłych użytkowników w zakresie ergonomii aplikacji: czytelność, zrozumiałość, dostępność dla osób z niepełnosprawnościami, szybkość obsługi, wygląd (grafika) 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zastosowanie w projekcie aplikacji wniosków z przeprowadzonej analizy UX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dostarczenie szaty graficznej aplikacji zgodnie z wynikami analizy UX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prace programistyczne (dostęp do aplikacji przez stronę www, zakup i utrzymanie domeny w okresie trwania projektu)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testowanie oprogramowania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aplikacji na serwerach własnych Wykonawcy w okresie realizacji projektu dot. 2017r.(Konfiguracja środowiska serwerowego wraz z instalacją komponentów oprogramowania w środowisku serwerowym; hosting)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4BB4" w:rsidRPr="002E4BB4" w:rsidTr="002E4BB4">
        <w:trPr>
          <w:trHeight w:val="1062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(1+2+3+4+5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Pr="002E4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+6)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Dostarczenie funkcjonującej aplikacji wraz z dokumentacją techniczną oraz graficzną (pliki) do 22.12.2017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E4BB4" w:rsidRDefault="002E4BB4"/>
    <w:tbl>
      <w:tblPr>
        <w:tblW w:w="5003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038"/>
        <w:gridCol w:w="936"/>
        <w:gridCol w:w="1184"/>
        <w:gridCol w:w="711"/>
        <w:gridCol w:w="765"/>
        <w:gridCol w:w="783"/>
      </w:tblGrid>
      <w:tr w:rsidR="002E4BB4" w:rsidRPr="002E4BB4" w:rsidTr="002E4BB4">
        <w:trPr>
          <w:trHeight w:val="1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642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B </w:t>
            </w:r>
            <w:r w:rsidRPr="002E4BB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01.01.2018 - 31.12.2018 (pod warunkiem zapewnienia środków finansowych w dyspozycji Ministra Zdrowia na realizacji zadania publicznego)</w:t>
            </w: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aplikacji na serwerach własnych Wykonawcy w okresie realizacji projektu 01.01.2018 - 31.12.2018 (Konfiguracja środowiska serwerowego wraz z instalacją komponentów oprogramowania w środowisku serwerowym; hosting)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zapewnienie serwisu oprogramowania z czasem reakcji do 3 </w:t>
            </w:r>
            <w:proofErr w:type="spellStart"/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dnich</w:t>
            </w:r>
            <w:proofErr w:type="spellEnd"/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roboczych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poprawek w zakresie funkcjonowania aplikacji wynikających z uwag powstałych w trakcie procesu wdrożenia aplikacji w jednostkach szpitalnych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poprawek w zakresie funkcjonowania aplikacji wynikających z uwag powstałych w trakcie testowania aplikacji w warunkach zbliżonych do rzeczywistych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wykonywanie bieżących prac programistycznych, testów oprogramowania, instalacji nowych wersji oprogramowania w środowisku serwerowym w terminie do 30 dni od zdefiniowania zakresu korekty; zakłada się 4 rundy korekty oprogramowania 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opracowanie dokumentacji </w:t>
            </w:r>
            <w:proofErr w:type="spellStart"/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techniczo</w:t>
            </w:r>
            <w:proofErr w:type="spellEnd"/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-funkcjonalnej po realizacji pilotażowego wdrożenia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szkolenie z zakresu użytkowania aplikacji w 3 szpitalach (3 szpitale x 1 dzień szkoleniowy </w:t>
            </w:r>
            <w:proofErr w:type="spellStart"/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tj</w:t>
            </w:r>
            <w:proofErr w:type="spellEnd"/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6h; woj.. dolnośląskie, opolskie, mazowieckie) w terminie wskazanym przez Zamawiającego (z minimum 1 miesięcznym wyprzedzeniem); dostarczenie materiałów szkoleniowych dla łącznie 75 uczestników.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stworzenie do 31.01.2018 serwisu www (w tym opracowanie logotypu, szaty graficznej) z materiałami edukacyjnymi dostarczonymi przez Zamawiającego, utrzymanie w okresie trwania projektu oraz przekazanie zamawiającemu po zakończeniu projektu dostępu do niego; opracowanie do 31.01.2018 instrukcji użytkowania aplikacji w języku polskim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(1+2+3+4)</w:t>
            </w:r>
          </w:p>
        </w:tc>
        <w:tc>
          <w:tcPr>
            <w:tcW w:w="22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przekazanie kodu źródłowego aplikacji na nośniku danych</w:t>
            </w:r>
          </w:p>
        </w:tc>
        <w:tc>
          <w:tcPr>
            <w:tcW w:w="19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przekazanie danych zgromadzonych w aplikacji w wersji elektronicznej po zakończeniu projektu</w:t>
            </w:r>
          </w:p>
        </w:tc>
        <w:tc>
          <w:tcPr>
            <w:tcW w:w="198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4BB4" w:rsidRPr="002E4BB4" w:rsidTr="002E4BB4">
        <w:trPr>
          <w:trHeight w:val="170"/>
        </w:trPr>
        <w:tc>
          <w:tcPr>
            <w:tcW w:w="35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przekazanie praw do domeny pod którą jest dostępna aplikacja po zakończeniu projektu</w:t>
            </w:r>
          </w:p>
        </w:tc>
        <w:tc>
          <w:tcPr>
            <w:tcW w:w="1983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B4" w:rsidRPr="002E4BB4" w:rsidRDefault="002E4BB4" w:rsidP="002E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49B9" w:rsidRDefault="001F49B9" w:rsidP="001F49B9">
      <w:pPr>
        <w:pStyle w:val="Tekstpodstawowy"/>
        <w:rPr>
          <w:rFonts w:asciiTheme="minorHAnsi" w:eastAsia="Calibri" w:hAnsiTheme="minorHAnsi" w:cstheme="minorHAnsi"/>
          <w:b/>
          <w:sz w:val="20"/>
          <w:lang w:eastAsia="en-US"/>
        </w:rPr>
      </w:pPr>
    </w:p>
    <w:p w:rsidR="002E4BB4" w:rsidRDefault="002E4BB4">
      <w:pPr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</w:rPr>
        <w:br w:type="page"/>
      </w:r>
    </w:p>
    <w:p w:rsidR="00910D4D" w:rsidRDefault="002E4BB4" w:rsidP="001F49B9">
      <w:pPr>
        <w:pStyle w:val="Tekstpodstawowy"/>
        <w:rPr>
          <w:rFonts w:asciiTheme="minorHAnsi" w:eastAsia="Calibri" w:hAnsiTheme="minorHAnsi" w:cstheme="minorHAnsi"/>
          <w:b/>
          <w:sz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lang w:eastAsia="en-US"/>
        </w:rPr>
        <w:lastRenderedPageBreak/>
        <w:t>Podsumowanie:</w:t>
      </w:r>
    </w:p>
    <w:p w:rsidR="001F49B9" w:rsidRPr="00757DA7" w:rsidRDefault="001F49B9" w:rsidP="001F49B9">
      <w:pPr>
        <w:pStyle w:val="Tekstpodstawowy"/>
        <w:rPr>
          <w:rFonts w:asciiTheme="minorHAnsi" w:eastAsia="Calibri" w:hAnsiTheme="minorHAnsi" w:cstheme="minorHAnsi"/>
          <w:b/>
          <w:sz w:val="20"/>
          <w:lang w:eastAsia="en-US"/>
        </w:rPr>
      </w:pP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2439"/>
        <w:gridCol w:w="2244"/>
        <w:gridCol w:w="2278"/>
        <w:gridCol w:w="2101"/>
      </w:tblGrid>
      <w:tr w:rsidR="001F49B9" w:rsidRPr="000E4C37" w:rsidTr="009F5859">
        <w:tc>
          <w:tcPr>
            <w:tcW w:w="1346" w:type="pct"/>
          </w:tcPr>
          <w:p w:rsidR="001F49B9" w:rsidRPr="000E4C37" w:rsidRDefault="001F49B9" w:rsidP="009F5859">
            <w:pPr>
              <w:pStyle w:val="Normalny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C37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  <w:t>Nazwa</w:t>
            </w:r>
          </w:p>
        </w:tc>
        <w:tc>
          <w:tcPr>
            <w:tcW w:w="1238" w:type="pct"/>
          </w:tcPr>
          <w:p w:rsidR="001F49B9" w:rsidRPr="000E4C37" w:rsidRDefault="001F49B9" w:rsidP="009F5859">
            <w:pPr>
              <w:pStyle w:val="Normalny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C37">
              <w:rPr>
                <w:rFonts w:asciiTheme="minorHAnsi" w:hAnsiTheme="minorHAnsi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1257" w:type="pct"/>
          </w:tcPr>
          <w:p w:rsidR="001F49B9" w:rsidRPr="000E4C37" w:rsidRDefault="001F49B9" w:rsidP="009F5859">
            <w:pPr>
              <w:pStyle w:val="Normalny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C37">
              <w:rPr>
                <w:rFonts w:asciiTheme="minorHAnsi" w:hAnsiTheme="minorHAnsi" w:cstheme="minorHAnsi"/>
                <w:b/>
                <w:sz w:val="20"/>
                <w:szCs w:val="20"/>
              </w:rPr>
              <w:t>Cena brutto</w:t>
            </w:r>
          </w:p>
          <w:p w:rsidR="001F49B9" w:rsidRPr="000E4C37" w:rsidRDefault="001F49B9" w:rsidP="009F5859">
            <w:pPr>
              <w:pStyle w:val="Normalny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0" w:type="pct"/>
          </w:tcPr>
          <w:p w:rsidR="001F49B9" w:rsidRPr="000E4C37" w:rsidRDefault="001F49B9" w:rsidP="009F5859">
            <w:pPr>
              <w:pStyle w:val="Normalny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Stawka VAT/ Wartość VAT</w:t>
            </w:r>
          </w:p>
        </w:tc>
      </w:tr>
      <w:tr w:rsidR="001F49B9" w:rsidRPr="000E4C37" w:rsidTr="009F5859">
        <w:tc>
          <w:tcPr>
            <w:tcW w:w="1346" w:type="pct"/>
          </w:tcPr>
          <w:p w:rsidR="001F49B9" w:rsidRPr="000E4C37" w:rsidRDefault="001F49B9" w:rsidP="009F5859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Część A (lp. 1 – 5)</w:t>
            </w:r>
          </w:p>
        </w:tc>
        <w:tc>
          <w:tcPr>
            <w:tcW w:w="1238" w:type="pct"/>
          </w:tcPr>
          <w:p w:rsidR="001F49B9" w:rsidRDefault="001F49B9" w:rsidP="009F5859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B9" w:rsidRDefault="001F49B9" w:rsidP="009F5859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B9" w:rsidRPr="000E4C37" w:rsidRDefault="001F49B9" w:rsidP="009F5859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pct"/>
          </w:tcPr>
          <w:p w:rsidR="001F49B9" w:rsidRPr="000E4C37" w:rsidRDefault="001F49B9" w:rsidP="009F5859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0" w:type="pct"/>
          </w:tcPr>
          <w:p w:rsidR="001F49B9" w:rsidRPr="000E4C37" w:rsidRDefault="001F49B9" w:rsidP="009F5859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B9" w:rsidRPr="000E4C37" w:rsidTr="009F5859">
        <w:tc>
          <w:tcPr>
            <w:tcW w:w="1346" w:type="pct"/>
            <w:vAlign w:val="center"/>
          </w:tcPr>
          <w:p w:rsidR="001F49B9" w:rsidRPr="000E4C37" w:rsidRDefault="001F49B9" w:rsidP="009F5859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Część B – wartość miesięczna / wartość łączna za okres 12 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(lp. </w:t>
            </w:r>
            <w:r w:rsidR="002E4BB4">
              <w:rPr>
                <w:rFonts w:asciiTheme="minorHAnsi" w:hAnsiTheme="minorHAnsi" w:cstheme="minorHAnsi"/>
                <w:sz w:val="20"/>
                <w:szCs w:val="20"/>
              </w:rPr>
              <w:t>1-5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38" w:type="pct"/>
          </w:tcPr>
          <w:p w:rsidR="001F49B9" w:rsidRPr="000E4C37" w:rsidRDefault="001F49B9" w:rsidP="009F5859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pct"/>
          </w:tcPr>
          <w:p w:rsidR="001F49B9" w:rsidRPr="000E4C37" w:rsidRDefault="001F49B9" w:rsidP="009F5859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0" w:type="pct"/>
          </w:tcPr>
          <w:p w:rsidR="001F49B9" w:rsidRPr="000E4C37" w:rsidRDefault="001F49B9" w:rsidP="009F5859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B9" w:rsidRPr="000E4C37" w:rsidTr="009F5859">
        <w:tc>
          <w:tcPr>
            <w:tcW w:w="1346" w:type="pct"/>
            <w:vAlign w:val="center"/>
          </w:tcPr>
          <w:p w:rsidR="001F49B9" w:rsidRDefault="001F49B9" w:rsidP="009F5859">
            <w:pPr>
              <w:pStyle w:val="Normalny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F49B9" w:rsidRDefault="001F49B9" w:rsidP="009F5859">
            <w:pPr>
              <w:pStyle w:val="Normalny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A76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(lp. 1 – 9)</w:t>
            </w:r>
          </w:p>
          <w:p w:rsidR="001F49B9" w:rsidRPr="00DD3A76" w:rsidRDefault="001F49B9" w:rsidP="009F5859">
            <w:pPr>
              <w:pStyle w:val="Normalny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8" w:type="pct"/>
          </w:tcPr>
          <w:p w:rsidR="001F49B9" w:rsidRPr="000E4C37" w:rsidRDefault="001F49B9" w:rsidP="009F5859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pct"/>
          </w:tcPr>
          <w:p w:rsidR="001F49B9" w:rsidRPr="000E4C37" w:rsidRDefault="001F49B9" w:rsidP="009F5859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0" w:type="pct"/>
          </w:tcPr>
          <w:p w:rsidR="001F49B9" w:rsidRPr="000E4C37" w:rsidRDefault="001F49B9" w:rsidP="009F5859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B9" w:rsidRPr="000E4C37" w:rsidRDefault="001F49B9" w:rsidP="001F49B9">
      <w:pPr>
        <w:pStyle w:val="Normalny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49B9" w:rsidRPr="00757DA7" w:rsidRDefault="001F49B9" w:rsidP="001F49B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57DA7">
        <w:rPr>
          <w:rFonts w:cstheme="minorHAnsi"/>
          <w:b/>
          <w:bCs/>
          <w:sz w:val="20"/>
          <w:szCs w:val="20"/>
        </w:rPr>
        <w:t>Termin ważności oferty:</w:t>
      </w:r>
      <w:r w:rsidRPr="00757DA7">
        <w:rPr>
          <w:rFonts w:cstheme="minorHAnsi"/>
          <w:sz w:val="20"/>
          <w:szCs w:val="20"/>
        </w:rPr>
        <w:t xml:space="preserve"> </w:t>
      </w:r>
      <w:r w:rsidRPr="00757DA7">
        <w:rPr>
          <w:rFonts w:cstheme="minorHAnsi"/>
          <w:i/>
          <w:sz w:val="20"/>
          <w:szCs w:val="20"/>
        </w:rPr>
        <w:t xml:space="preserve">(minimum </w:t>
      </w:r>
      <w:r>
        <w:rPr>
          <w:rFonts w:cstheme="minorHAnsi"/>
          <w:i/>
          <w:sz w:val="20"/>
          <w:szCs w:val="20"/>
        </w:rPr>
        <w:t>7</w:t>
      </w:r>
      <w:r w:rsidRPr="00757DA7">
        <w:rPr>
          <w:rFonts w:cstheme="minorHAnsi"/>
          <w:i/>
          <w:sz w:val="20"/>
          <w:szCs w:val="20"/>
        </w:rPr>
        <w:t xml:space="preserve"> dni)</w:t>
      </w:r>
      <w:r w:rsidRPr="00757DA7">
        <w:rPr>
          <w:rFonts w:cstheme="minorHAnsi"/>
          <w:sz w:val="20"/>
          <w:szCs w:val="20"/>
        </w:rPr>
        <w:t xml:space="preserve"> …………………………………………………..</w:t>
      </w:r>
    </w:p>
    <w:p w:rsidR="001F49B9" w:rsidRDefault="001F49B9" w:rsidP="001F49B9">
      <w:pPr>
        <w:spacing w:after="0" w:line="240" w:lineRule="auto"/>
        <w:jc w:val="both"/>
        <w:rPr>
          <w:rFonts w:cs="Arial"/>
          <w:bCs/>
        </w:rPr>
      </w:pPr>
    </w:p>
    <w:p w:rsidR="001F49B9" w:rsidRPr="00757DA7" w:rsidRDefault="001F49B9" w:rsidP="001F49B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="Arial"/>
          <w:b/>
          <w:bCs/>
        </w:rPr>
      </w:pPr>
      <w:r w:rsidRPr="00757DA7">
        <w:rPr>
          <w:rFonts w:cs="Arial"/>
          <w:b/>
          <w:bCs/>
        </w:rPr>
        <w:t>Termin płatności:</w:t>
      </w:r>
    </w:p>
    <w:p w:rsidR="001F49B9" w:rsidRPr="00780B2A" w:rsidRDefault="001F49B9" w:rsidP="001F49B9">
      <w:pPr>
        <w:pStyle w:val="Akapitzlist"/>
        <w:numPr>
          <w:ilvl w:val="0"/>
          <w:numId w:val="45"/>
        </w:numPr>
        <w:tabs>
          <w:tab w:val="left" w:pos="142"/>
        </w:tabs>
        <w:spacing w:after="0" w:line="240" w:lineRule="auto"/>
        <w:jc w:val="both"/>
        <w:rPr>
          <w:rFonts w:cs="Arial"/>
          <w:bCs/>
        </w:rPr>
      </w:pPr>
      <w:r w:rsidRPr="00780B2A">
        <w:rPr>
          <w:rFonts w:cs="Arial"/>
          <w:bCs/>
        </w:rPr>
        <w:t>Część A zamówienia – płatność jednorazowa; termin płatności 7 dni.</w:t>
      </w:r>
    </w:p>
    <w:p w:rsidR="001F49B9" w:rsidRPr="00780B2A" w:rsidRDefault="001F49B9" w:rsidP="001F49B9">
      <w:pPr>
        <w:pStyle w:val="Akapitzlist"/>
        <w:numPr>
          <w:ilvl w:val="0"/>
          <w:numId w:val="45"/>
        </w:numPr>
        <w:tabs>
          <w:tab w:val="left" w:pos="142"/>
        </w:tabs>
        <w:spacing w:after="0" w:line="240" w:lineRule="auto"/>
        <w:jc w:val="both"/>
        <w:rPr>
          <w:rFonts w:cs="Arial"/>
          <w:bCs/>
        </w:rPr>
      </w:pPr>
      <w:r w:rsidRPr="00780B2A">
        <w:rPr>
          <w:rFonts w:cs="Arial"/>
          <w:bCs/>
        </w:rPr>
        <w:t>Część B zamówienia  - płatność w cyklu miesięcznym, termin płatności minimum 30 dni</w:t>
      </w:r>
      <w:r w:rsidR="001F164B">
        <w:rPr>
          <w:rFonts w:cs="Arial"/>
          <w:bCs/>
        </w:rPr>
        <w:t>, na podstawie harmonogramu płatności</w:t>
      </w:r>
      <w:bookmarkStart w:id="0" w:name="_GoBack"/>
      <w:bookmarkEnd w:id="0"/>
      <w:r w:rsidRPr="00780B2A">
        <w:rPr>
          <w:rFonts w:cs="Arial"/>
          <w:bCs/>
        </w:rPr>
        <w:t>.</w:t>
      </w:r>
    </w:p>
    <w:p w:rsidR="001F49B9" w:rsidRPr="00757DA7" w:rsidRDefault="001F49B9" w:rsidP="001F49B9">
      <w:pPr>
        <w:pStyle w:val="Akapitzlist"/>
        <w:numPr>
          <w:ilvl w:val="0"/>
          <w:numId w:val="46"/>
        </w:numPr>
        <w:tabs>
          <w:tab w:val="left" w:pos="142"/>
        </w:tabs>
        <w:spacing w:after="0" w:line="240" w:lineRule="auto"/>
        <w:jc w:val="both"/>
        <w:rPr>
          <w:rFonts w:cs="Arial"/>
          <w:b/>
        </w:rPr>
      </w:pPr>
      <w:r w:rsidRPr="00757DA7">
        <w:rPr>
          <w:rFonts w:cs="Arial"/>
          <w:b/>
        </w:rPr>
        <w:t>Termin realizacji umowy:</w:t>
      </w:r>
    </w:p>
    <w:p w:rsidR="001F49B9" w:rsidRPr="00DD3A76" w:rsidRDefault="001F49B9" w:rsidP="001F49B9">
      <w:pPr>
        <w:pStyle w:val="Akapitzlist"/>
        <w:numPr>
          <w:ilvl w:val="0"/>
          <w:numId w:val="45"/>
        </w:numPr>
        <w:tabs>
          <w:tab w:val="left" w:pos="142"/>
        </w:tabs>
        <w:spacing w:after="0" w:line="240" w:lineRule="auto"/>
        <w:jc w:val="both"/>
        <w:rPr>
          <w:rFonts w:cs="Arial"/>
          <w:bCs/>
        </w:rPr>
      </w:pPr>
      <w:r w:rsidRPr="00DD3A76">
        <w:rPr>
          <w:rFonts w:cs="Arial"/>
          <w:bCs/>
        </w:rPr>
        <w:t xml:space="preserve">Termin </w:t>
      </w:r>
      <w:r>
        <w:rPr>
          <w:rFonts w:cs="Arial"/>
          <w:bCs/>
        </w:rPr>
        <w:t xml:space="preserve">realizacji </w:t>
      </w:r>
      <w:r w:rsidRPr="00DD3A76">
        <w:rPr>
          <w:rFonts w:cs="Arial"/>
          <w:bCs/>
        </w:rPr>
        <w:t xml:space="preserve">Części A zamówienia: </w:t>
      </w:r>
      <w:r>
        <w:rPr>
          <w:rFonts w:cs="Arial"/>
          <w:bCs/>
        </w:rPr>
        <w:t>do 22.12.2017</w:t>
      </w:r>
    </w:p>
    <w:p w:rsidR="001F49B9" w:rsidRPr="00DD3A76" w:rsidRDefault="001F49B9" w:rsidP="001F49B9">
      <w:pPr>
        <w:pStyle w:val="Akapitzlist"/>
        <w:numPr>
          <w:ilvl w:val="0"/>
          <w:numId w:val="45"/>
        </w:numPr>
        <w:tabs>
          <w:tab w:val="left" w:pos="142"/>
        </w:tabs>
        <w:spacing w:after="0" w:line="240" w:lineRule="auto"/>
        <w:jc w:val="both"/>
        <w:rPr>
          <w:rFonts w:cs="Arial"/>
          <w:bCs/>
        </w:rPr>
      </w:pPr>
      <w:r w:rsidRPr="00DD3A76">
        <w:rPr>
          <w:rFonts w:cs="Arial"/>
          <w:bCs/>
        </w:rPr>
        <w:t xml:space="preserve">Termin </w:t>
      </w:r>
      <w:r>
        <w:rPr>
          <w:rFonts w:cs="Arial"/>
          <w:bCs/>
        </w:rPr>
        <w:t xml:space="preserve">realizacji Części B zamówienia: do 31.12.2018. Część B zamówienia zostanie zlecona </w:t>
      </w:r>
      <w:r w:rsidRPr="00DD3A76">
        <w:rPr>
          <w:rFonts w:cs="Arial"/>
          <w:bCs/>
        </w:rPr>
        <w:t xml:space="preserve"> </w:t>
      </w:r>
      <w:r w:rsidRPr="001951ED">
        <w:rPr>
          <w:rFonts w:cs="Arial"/>
          <w:bCs/>
        </w:rPr>
        <w:t>pod warunkiem zapewnienia środków finansowych w dyspozycji Ministra Zdrowia na realizacji zadania publicznego</w:t>
      </w:r>
      <w:r>
        <w:rPr>
          <w:rFonts w:cs="Arial"/>
          <w:bCs/>
        </w:rPr>
        <w:t>.</w:t>
      </w:r>
    </w:p>
    <w:p w:rsidR="001F49B9" w:rsidRPr="000E4C37" w:rsidRDefault="001F49B9" w:rsidP="001F49B9">
      <w:pPr>
        <w:pStyle w:val="Normalny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49B9" w:rsidRPr="00757DA7" w:rsidRDefault="001F49B9" w:rsidP="001F49B9">
      <w:pPr>
        <w:pStyle w:val="Normalny1"/>
        <w:numPr>
          <w:ilvl w:val="0"/>
          <w:numId w:val="46"/>
        </w:numPr>
        <w:spacing w:line="24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57DA7">
        <w:rPr>
          <w:rFonts w:asciiTheme="minorHAnsi" w:hAnsiTheme="minorHAnsi" w:cstheme="minorHAnsi"/>
          <w:b/>
          <w:sz w:val="20"/>
          <w:szCs w:val="20"/>
        </w:rPr>
        <w:t>Dane osoby upoważnionej do współpracy z Grupą EMC w zakresie opracowania i negocjacji złożonej oferty:</w:t>
      </w:r>
    </w:p>
    <w:p w:rsidR="001F49B9" w:rsidRPr="000E4C37" w:rsidRDefault="001F49B9" w:rsidP="001F49B9">
      <w:pPr>
        <w:pStyle w:val="Normalny1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4C37">
        <w:rPr>
          <w:rFonts w:asciiTheme="minorHAnsi" w:hAnsiTheme="minorHAnsi" w:cstheme="minorHAnsi"/>
          <w:sz w:val="20"/>
          <w:szCs w:val="20"/>
        </w:rPr>
        <w:t>Imię i nazwisko:……………………………………………………………………………….</w:t>
      </w:r>
    </w:p>
    <w:p w:rsidR="001F49B9" w:rsidRPr="000E4C37" w:rsidRDefault="001F49B9" w:rsidP="001F49B9">
      <w:pPr>
        <w:pStyle w:val="Normalny1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4C37">
        <w:rPr>
          <w:rFonts w:asciiTheme="minorHAnsi" w:hAnsiTheme="minorHAnsi" w:cstheme="minorHAnsi"/>
          <w:sz w:val="20"/>
          <w:szCs w:val="20"/>
        </w:rPr>
        <w:t>Stanowisko: …………………………………………………………………………………...</w:t>
      </w:r>
    </w:p>
    <w:p w:rsidR="001F49B9" w:rsidRPr="000E4C37" w:rsidRDefault="001F49B9" w:rsidP="001F49B9">
      <w:pPr>
        <w:pStyle w:val="Normalny1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4C37">
        <w:rPr>
          <w:rFonts w:asciiTheme="minorHAnsi" w:hAnsiTheme="minorHAnsi" w:cstheme="minorHAnsi"/>
          <w:sz w:val="20"/>
          <w:szCs w:val="20"/>
        </w:rPr>
        <w:t>Nr tel. stacjonarnego i komórkowego: ………………………………………………………..</w:t>
      </w:r>
    </w:p>
    <w:p w:rsidR="001F49B9" w:rsidRPr="000E4C37" w:rsidRDefault="001F49B9" w:rsidP="001F49B9">
      <w:pPr>
        <w:pStyle w:val="Normalny1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4C37">
        <w:rPr>
          <w:rFonts w:asciiTheme="minorHAnsi" w:hAnsiTheme="minorHAnsi" w:cstheme="minorHAnsi"/>
          <w:sz w:val="20"/>
          <w:szCs w:val="20"/>
        </w:rPr>
        <w:t>Adres e-mail: ………………………………………………………………………………….</w:t>
      </w:r>
    </w:p>
    <w:p w:rsidR="001F49B9" w:rsidRPr="000E4C37" w:rsidRDefault="001F49B9" w:rsidP="001F49B9">
      <w:pPr>
        <w:pStyle w:val="Normalny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49B9" w:rsidRPr="00757DA7" w:rsidRDefault="001F49B9" w:rsidP="001F49B9">
      <w:pPr>
        <w:pStyle w:val="Normalny1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57DA7">
        <w:rPr>
          <w:rFonts w:asciiTheme="minorHAnsi" w:hAnsiTheme="minorHAnsi" w:cstheme="minorHAnsi"/>
          <w:b/>
          <w:sz w:val="20"/>
          <w:szCs w:val="20"/>
        </w:rPr>
        <w:t>Działając w imieniu i na rzecz Oferenta, oświadczam, że:</w:t>
      </w:r>
    </w:p>
    <w:p w:rsidR="001F49B9" w:rsidRPr="00757DA7" w:rsidRDefault="001F49B9" w:rsidP="001F49B9">
      <w:pPr>
        <w:pStyle w:val="Normalny1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7DA7">
        <w:rPr>
          <w:rFonts w:asciiTheme="minorHAnsi" w:hAnsiTheme="minorHAnsi" w:cstheme="minorHAnsi"/>
          <w:sz w:val="20"/>
          <w:szCs w:val="20"/>
          <w:lang w:eastAsia="ar-SA"/>
        </w:rPr>
        <w:t xml:space="preserve">Oferent znajduje </w:t>
      </w:r>
      <w:r w:rsidRPr="00757DA7">
        <w:rPr>
          <w:rFonts w:asciiTheme="minorHAnsi" w:hAnsiTheme="minorHAnsi" w:cstheme="minorHAnsi"/>
          <w:sz w:val="20"/>
          <w:szCs w:val="20"/>
        </w:rPr>
        <w:t xml:space="preserve">się w sytuacji ekonomicznej i finansowej zapewniającej wykonanie zamówienia. </w:t>
      </w:r>
    </w:p>
    <w:p w:rsidR="001F49B9" w:rsidRPr="00757DA7" w:rsidRDefault="001F49B9" w:rsidP="001F49B9">
      <w:pPr>
        <w:pStyle w:val="Normalny1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7DA7">
        <w:rPr>
          <w:rFonts w:asciiTheme="minorHAnsi" w:hAnsiTheme="minorHAnsi" w:cstheme="minorHAnsi"/>
          <w:sz w:val="20"/>
          <w:szCs w:val="20"/>
        </w:rPr>
        <w:t xml:space="preserve">Oferent posiada niezbędną wiedzę i doświadczenie oraz potencjał techniczny, a także pracowników zdolnych do wykonania zamówienia. </w:t>
      </w:r>
    </w:p>
    <w:p w:rsidR="001F49B9" w:rsidRPr="00757DA7" w:rsidRDefault="001F49B9" w:rsidP="001F49B9">
      <w:pPr>
        <w:pStyle w:val="Normalny1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7DA7">
        <w:rPr>
          <w:rFonts w:asciiTheme="minorHAnsi" w:hAnsiTheme="minorHAnsi" w:cstheme="minorHAnsi"/>
          <w:sz w:val="20"/>
          <w:szCs w:val="20"/>
        </w:rPr>
        <w:t xml:space="preserve">Oferent posiada uprawnienia do wykonania zamówienia określonego w Warunkach </w:t>
      </w:r>
      <w:r>
        <w:rPr>
          <w:rFonts w:asciiTheme="minorHAnsi" w:hAnsiTheme="minorHAnsi" w:cstheme="minorHAnsi"/>
          <w:sz w:val="20"/>
          <w:szCs w:val="20"/>
        </w:rPr>
        <w:t>Udzielenia Zamówienia</w:t>
      </w:r>
      <w:r w:rsidRPr="00757DA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F49B9" w:rsidRPr="00757DA7" w:rsidRDefault="001F49B9" w:rsidP="001F49B9">
      <w:pPr>
        <w:pStyle w:val="Normalny1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7DA7">
        <w:rPr>
          <w:rFonts w:asciiTheme="minorHAnsi" w:hAnsiTheme="minorHAnsi" w:cstheme="minorHAnsi"/>
          <w:sz w:val="20"/>
          <w:szCs w:val="20"/>
        </w:rPr>
        <w:t xml:space="preserve">Oferent zobowiązuje się zawrzeć umowę z Organizatorem, której wzór z najważniejszymi założeniami stanowi Załącznik nr 2 do RFP i nie ma do niej uwag. Oferta stanowić będzie załącznik do Umowy. </w:t>
      </w:r>
    </w:p>
    <w:p w:rsidR="001F49B9" w:rsidRPr="00757DA7" w:rsidRDefault="001F49B9" w:rsidP="001F49B9">
      <w:pPr>
        <w:pStyle w:val="Normalny1"/>
        <w:numPr>
          <w:ilvl w:val="0"/>
          <w:numId w:val="47"/>
        </w:numPr>
        <w:spacing w:line="24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57DA7">
        <w:rPr>
          <w:rFonts w:asciiTheme="minorHAnsi" w:hAnsiTheme="minorHAnsi" w:cstheme="minorHAnsi"/>
          <w:sz w:val="20"/>
          <w:szCs w:val="20"/>
        </w:rPr>
        <w:t>Oferent akceptuje warunki</w:t>
      </w:r>
      <w:r w:rsidRPr="00757DA7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zawarte w WUZ.</w:t>
      </w:r>
    </w:p>
    <w:p w:rsidR="001F49B9" w:rsidRPr="000E4C37" w:rsidRDefault="001F49B9" w:rsidP="001F49B9">
      <w:pPr>
        <w:pStyle w:val="Normalny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49B9" w:rsidRPr="000E4C37" w:rsidRDefault="001F49B9" w:rsidP="001F49B9">
      <w:pPr>
        <w:pStyle w:val="Normalny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49B9" w:rsidRPr="000E4C37" w:rsidRDefault="001F49B9" w:rsidP="001F49B9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4C37">
        <w:rPr>
          <w:rFonts w:asciiTheme="minorHAnsi" w:hAnsiTheme="minorHAnsi" w:cstheme="minorHAnsi"/>
          <w:sz w:val="20"/>
          <w:szCs w:val="20"/>
        </w:rPr>
        <w:t xml:space="preserve">Data i podpis osoby upoważnionej/ Oferenta </w:t>
      </w:r>
    </w:p>
    <w:p w:rsidR="001F49B9" w:rsidRPr="000E4C37" w:rsidRDefault="001F49B9" w:rsidP="001F49B9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1F49B9" w:rsidRPr="000E4C37" w:rsidRDefault="001F49B9" w:rsidP="001F49B9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1F49B9" w:rsidRPr="000E4C37" w:rsidRDefault="001F49B9" w:rsidP="001F49B9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………….</w:t>
      </w:r>
      <w:r w:rsidRPr="000E4C37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Pr="000E4C37">
        <w:rPr>
          <w:rFonts w:asciiTheme="minorHAnsi" w:hAnsiTheme="minorHAnsi" w:cstheme="minorHAnsi"/>
          <w:sz w:val="20"/>
          <w:szCs w:val="20"/>
        </w:rPr>
        <w:br w:type="page"/>
      </w:r>
    </w:p>
    <w:p w:rsidR="001F49B9" w:rsidRPr="000E4C37" w:rsidRDefault="001F49B9" w:rsidP="001F49B9">
      <w:pPr>
        <w:pStyle w:val="Normalny1"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E4C37">
        <w:rPr>
          <w:rFonts w:asciiTheme="minorHAnsi" w:hAnsiTheme="minorHAnsi" w:cstheme="minorHAnsi"/>
          <w:b/>
          <w:sz w:val="20"/>
          <w:szCs w:val="20"/>
        </w:rPr>
        <w:lastRenderedPageBreak/>
        <w:t>ZAŁĄCZNIK NR 1 DO ARKUSZA CENOWEGO OFERENTA</w:t>
      </w:r>
    </w:p>
    <w:p w:rsidR="001F49B9" w:rsidRPr="00200D89" w:rsidRDefault="001F49B9" w:rsidP="001F49B9">
      <w:pPr>
        <w:pStyle w:val="Tekstpodstawowy"/>
        <w:spacing w:line="48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E4C37">
        <w:rPr>
          <w:rFonts w:asciiTheme="minorHAnsi" w:hAnsiTheme="minorHAnsi" w:cstheme="minorHAnsi"/>
          <w:b/>
          <w:sz w:val="20"/>
        </w:rPr>
        <w:t xml:space="preserve">dot. </w:t>
      </w:r>
      <w:r>
        <w:rPr>
          <w:rFonts w:asciiTheme="minorHAnsi" w:hAnsiTheme="minorHAnsi" w:cstheme="minorHAnsi"/>
          <w:b/>
          <w:sz w:val="20"/>
        </w:rPr>
        <w:t xml:space="preserve">WUZ z dnia </w:t>
      </w:r>
      <w:r w:rsidR="002E4BB4">
        <w:rPr>
          <w:rFonts w:asciiTheme="minorHAnsi" w:hAnsiTheme="minorHAnsi" w:cstheme="minorHAnsi"/>
          <w:b/>
          <w:sz w:val="20"/>
        </w:rPr>
        <w:t>30</w:t>
      </w:r>
      <w:r>
        <w:rPr>
          <w:rFonts w:asciiTheme="minorHAnsi" w:hAnsiTheme="minorHAnsi" w:cstheme="minorHAnsi"/>
          <w:b/>
          <w:sz w:val="20"/>
        </w:rPr>
        <w:t>.11.2017</w:t>
      </w:r>
      <w:r w:rsidRPr="000E4C37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br/>
      </w:r>
      <w:r w:rsidRPr="001951ED">
        <w:rPr>
          <w:rFonts w:asciiTheme="minorHAnsi" w:hAnsiTheme="minorHAnsi" w:cstheme="minorHAnsi"/>
          <w:b/>
          <w:szCs w:val="24"/>
        </w:rPr>
        <w:t>dot. wyłonienia  realizatora usługi: Stworzenie prototypu funkcjonalnego oprogramowania wspierającego realizację procedury Elementy Całościowej Oceny Geriatrycznej (ECOG)</w:t>
      </w:r>
    </w:p>
    <w:p w:rsidR="001F49B9" w:rsidRPr="000E4C37" w:rsidRDefault="001F49B9" w:rsidP="001F49B9">
      <w:pPr>
        <w:pStyle w:val="Tekstpodstawowy"/>
        <w:jc w:val="center"/>
        <w:rPr>
          <w:rFonts w:asciiTheme="minorHAnsi" w:hAnsiTheme="minorHAnsi" w:cstheme="minorHAnsi"/>
          <w:b/>
          <w:bCs/>
          <w:sz w:val="20"/>
        </w:rPr>
      </w:pPr>
    </w:p>
    <w:p w:rsidR="001F49B9" w:rsidRDefault="001F49B9" w:rsidP="001F49B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F49B9" w:rsidRPr="000E4C37" w:rsidRDefault="001F49B9" w:rsidP="001F49B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F49B9" w:rsidRPr="000E4C37" w:rsidRDefault="001F49B9" w:rsidP="001F49B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E4C37">
        <w:rPr>
          <w:rFonts w:cstheme="minorHAnsi"/>
          <w:b/>
          <w:sz w:val="20"/>
          <w:szCs w:val="20"/>
        </w:rPr>
        <w:t>OŚWIADCZENIE O BRAKU POWIĄZAŃ</w:t>
      </w:r>
    </w:p>
    <w:p w:rsidR="001F49B9" w:rsidRPr="000E4C37" w:rsidRDefault="001F49B9" w:rsidP="001F49B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F49B9" w:rsidRPr="000E4C37" w:rsidRDefault="001F49B9" w:rsidP="001F49B9">
      <w:pPr>
        <w:spacing w:after="0" w:line="240" w:lineRule="auto"/>
        <w:rPr>
          <w:rFonts w:cstheme="minorHAnsi"/>
          <w:sz w:val="20"/>
          <w:szCs w:val="20"/>
        </w:rPr>
      </w:pPr>
    </w:p>
    <w:p w:rsidR="001F49B9" w:rsidRPr="000E4C37" w:rsidRDefault="001F49B9" w:rsidP="001F49B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4C37">
        <w:rPr>
          <w:rFonts w:cstheme="minorHAnsi"/>
          <w:sz w:val="20"/>
          <w:szCs w:val="20"/>
        </w:rPr>
        <w:t xml:space="preserve">Oświadczam, że Oferent nie jest powiązany z Zamawiającym osobowo lub kapitałowo. </w:t>
      </w:r>
    </w:p>
    <w:p w:rsidR="001F49B9" w:rsidRDefault="001F49B9" w:rsidP="001F49B9">
      <w:pPr>
        <w:autoSpaceDE w:val="0"/>
        <w:autoSpaceDN w:val="0"/>
        <w:adjustRightInd w:val="0"/>
        <w:spacing w:after="0" w:line="240" w:lineRule="auto"/>
        <w:jc w:val="both"/>
      </w:pPr>
    </w:p>
    <w:p w:rsidR="001F49B9" w:rsidRPr="00F974CA" w:rsidRDefault="001F49B9" w:rsidP="001F49B9">
      <w:pPr>
        <w:autoSpaceDE w:val="0"/>
        <w:autoSpaceDN w:val="0"/>
        <w:adjustRightInd w:val="0"/>
        <w:spacing w:after="0" w:line="240" w:lineRule="auto"/>
        <w:jc w:val="both"/>
      </w:pPr>
      <w:r w:rsidRPr="00F974CA">
        <w:t>Przez powiązania kapitałowe lub osobowe rozumie się wzajemne powiązania między</w:t>
      </w:r>
      <w:r>
        <w:t xml:space="preserve"> </w:t>
      </w:r>
      <w:r w:rsidRPr="00F974CA">
        <w:t>beneficjentem lub osobami upoważnionymi do zaciągania zobowiązań w imieniu</w:t>
      </w:r>
      <w:r>
        <w:t xml:space="preserve"> </w:t>
      </w:r>
      <w:r w:rsidRPr="00F974CA">
        <w:t>beneficjenta lub osobami wykonującymi w imieniu beneficjenta czynności związane</w:t>
      </w:r>
      <w:r>
        <w:t xml:space="preserve"> </w:t>
      </w:r>
      <w:r w:rsidRPr="00F974CA">
        <w:t>z przeprowadzeniem procedury wyboru wykonawcy a wykonawcą, polegające</w:t>
      </w:r>
      <w:r>
        <w:t xml:space="preserve"> </w:t>
      </w:r>
      <w:r w:rsidRPr="00F974CA">
        <w:t>w szczególności na:</w:t>
      </w:r>
    </w:p>
    <w:p w:rsidR="001F49B9" w:rsidRPr="00F974CA" w:rsidRDefault="001F49B9" w:rsidP="001F49B9">
      <w:pPr>
        <w:autoSpaceDE w:val="0"/>
        <w:autoSpaceDN w:val="0"/>
        <w:adjustRightInd w:val="0"/>
        <w:spacing w:after="0" w:line="240" w:lineRule="auto"/>
        <w:ind w:left="567"/>
      </w:pPr>
      <w:r w:rsidRPr="00F974CA">
        <w:t>a) uczestniczeniu w spółce jako wspólnik spółki cywilnej lub spółki osobowej,</w:t>
      </w:r>
    </w:p>
    <w:p w:rsidR="001F49B9" w:rsidRPr="00F974CA" w:rsidRDefault="001F49B9" w:rsidP="001F49B9">
      <w:pPr>
        <w:autoSpaceDE w:val="0"/>
        <w:autoSpaceDN w:val="0"/>
        <w:adjustRightInd w:val="0"/>
        <w:spacing w:after="0" w:line="240" w:lineRule="auto"/>
        <w:ind w:left="567"/>
      </w:pPr>
      <w:r w:rsidRPr="00F974CA">
        <w:t>b) posiadaniu co najmniej 10% udziałów lub akcji, o ile niższy próg nie wynika</w:t>
      </w:r>
    </w:p>
    <w:p w:rsidR="001F49B9" w:rsidRPr="00F974CA" w:rsidRDefault="001F49B9" w:rsidP="001F49B9">
      <w:pPr>
        <w:autoSpaceDE w:val="0"/>
        <w:autoSpaceDN w:val="0"/>
        <w:adjustRightInd w:val="0"/>
        <w:spacing w:after="0" w:line="240" w:lineRule="auto"/>
        <w:ind w:left="567"/>
      </w:pPr>
      <w:r w:rsidRPr="00F974CA">
        <w:t>z przepisów prawa lub nie został określony przez IZ PO,</w:t>
      </w:r>
    </w:p>
    <w:p w:rsidR="001F49B9" w:rsidRPr="00F974CA" w:rsidRDefault="001F49B9" w:rsidP="001F49B9">
      <w:pPr>
        <w:autoSpaceDE w:val="0"/>
        <w:autoSpaceDN w:val="0"/>
        <w:adjustRightInd w:val="0"/>
        <w:spacing w:after="0" w:line="240" w:lineRule="auto"/>
        <w:ind w:left="567"/>
      </w:pPr>
      <w:r w:rsidRPr="00F974CA">
        <w:t>c) pełnieniu funkcji członka organu nadzorczego lub zarządzającego, prokurenta,</w:t>
      </w:r>
    </w:p>
    <w:p w:rsidR="001F49B9" w:rsidRPr="00F974CA" w:rsidRDefault="001F49B9" w:rsidP="001F49B9">
      <w:pPr>
        <w:autoSpaceDE w:val="0"/>
        <w:autoSpaceDN w:val="0"/>
        <w:adjustRightInd w:val="0"/>
        <w:spacing w:after="0" w:line="240" w:lineRule="auto"/>
        <w:ind w:left="567"/>
      </w:pPr>
      <w:r w:rsidRPr="00F974CA">
        <w:t>pełnomocnika,</w:t>
      </w:r>
    </w:p>
    <w:p w:rsidR="001F49B9" w:rsidRPr="00F974CA" w:rsidRDefault="001F49B9" w:rsidP="001F49B9">
      <w:pPr>
        <w:autoSpaceDE w:val="0"/>
        <w:autoSpaceDN w:val="0"/>
        <w:adjustRightInd w:val="0"/>
        <w:spacing w:after="0" w:line="240" w:lineRule="auto"/>
        <w:ind w:left="567"/>
      </w:pPr>
      <w:r w:rsidRPr="00F974CA">
        <w:t>d) pozostawaniu w związku małżeńskim, w stosunku pokrewieństwa lub powinowactwa</w:t>
      </w:r>
    </w:p>
    <w:p w:rsidR="001F49B9" w:rsidRDefault="001F49B9" w:rsidP="001F49B9">
      <w:pPr>
        <w:autoSpaceDE w:val="0"/>
        <w:autoSpaceDN w:val="0"/>
        <w:adjustRightInd w:val="0"/>
        <w:spacing w:after="0" w:line="240" w:lineRule="auto"/>
        <w:ind w:left="567"/>
      </w:pPr>
      <w:r w:rsidRPr="00F974CA">
        <w:t>w linii prostej, pokrewieństwa drugiego stopnia lub powinowactwa drugiego stopnia</w:t>
      </w:r>
      <w:r>
        <w:t xml:space="preserve"> </w:t>
      </w:r>
      <w:r w:rsidRPr="00F974CA">
        <w:t>w linii bocznej lub w stosunku przysposobienia, opieki lub kurateli.</w:t>
      </w:r>
    </w:p>
    <w:p w:rsidR="001F49B9" w:rsidRPr="000E4C37" w:rsidRDefault="001F49B9" w:rsidP="001F49B9">
      <w:pPr>
        <w:spacing w:after="0" w:line="240" w:lineRule="auto"/>
        <w:rPr>
          <w:rFonts w:cstheme="minorHAnsi"/>
          <w:sz w:val="20"/>
          <w:szCs w:val="20"/>
        </w:rPr>
      </w:pPr>
    </w:p>
    <w:p w:rsidR="001F49B9" w:rsidRDefault="001F49B9" w:rsidP="001F49B9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1F49B9" w:rsidRPr="000E4C37" w:rsidRDefault="001F49B9" w:rsidP="001F49B9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4C37">
        <w:rPr>
          <w:rFonts w:asciiTheme="minorHAnsi" w:hAnsiTheme="minorHAnsi" w:cstheme="minorHAnsi"/>
          <w:sz w:val="20"/>
          <w:szCs w:val="20"/>
        </w:rPr>
        <w:t xml:space="preserve">Data i podpis osoby upoważnionej/ Oferenta </w:t>
      </w:r>
    </w:p>
    <w:p w:rsidR="001F49B9" w:rsidRPr="000E4C37" w:rsidRDefault="001F49B9" w:rsidP="001F49B9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1F49B9" w:rsidRPr="000E4C37" w:rsidRDefault="001F49B9" w:rsidP="001F49B9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1F49B9" w:rsidRPr="000E4C37" w:rsidRDefault="001F49B9" w:rsidP="001F49B9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4C37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</w:t>
      </w:r>
      <w:r w:rsidRPr="000E4C37">
        <w:rPr>
          <w:rFonts w:asciiTheme="minorHAnsi" w:hAnsiTheme="minorHAnsi" w:cstheme="minorHAnsi"/>
          <w:sz w:val="20"/>
          <w:szCs w:val="20"/>
        </w:rPr>
        <w:t>……….</w:t>
      </w:r>
    </w:p>
    <w:p w:rsidR="001F49B9" w:rsidRPr="000E4C37" w:rsidRDefault="001F49B9" w:rsidP="001F49B9">
      <w:pPr>
        <w:spacing w:after="0" w:line="240" w:lineRule="auto"/>
        <w:rPr>
          <w:rFonts w:cstheme="minorHAnsi"/>
          <w:sz w:val="20"/>
          <w:szCs w:val="20"/>
        </w:rPr>
      </w:pPr>
    </w:p>
    <w:p w:rsidR="003B4DC7" w:rsidRPr="001F49B9" w:rsidRDefault="003B4DC7" w:rsidP="001F49B9"/>
    <w:sectPr w:rsidR="003B4DC7" w:rsidRPr="001F49B9" w:rsidSect="00345A5D">
      <w:headerReference w:type="default" r:id="rId8"/>
      <w:footerReference w:type="default" r:id="rId9"/>
      <w:pgSz w:w="11906" w:h="16838"/>
      <w:pgMar w:top="1702" w:right="1417" w:bottom="1417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F22" w:rsidRDefault="009C3F22" w:rsidP="00885B46">
      <w:pPr>
        <w:spacing w:after="0" w:line="240" w:lineRule="auto"/>
      </w:pPr>
      <w:r>
        <w:separator/>
      </w:r>
    </w:p>
  </w:endnote>
  <w:endnote w:type="continuationSeparator" w:id="0">
    <w:p w:rsidR="009C3F22" w:rsidRDefault="009C3F22" w:rsidP="008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46" w:rsidRPr="00031F98" w:rsidRDefault="00031F98" w:rsidP="00031F98">
    <w:pPr>
      <w:pStyle w:val="Stopka"/>
      <w:jc w:val="center"/>
      <w:rPr>
        <w:sz w:val="20"/>
        <w:szCs w:val="20"/>
        <w:lang w:val="en-US"/>
      </w:rPr>
    </w:pPr>
    <w:r w:rsidRPr="00031F98">
      <w:rPr>
        <w:rFonts w:cs="Arial"/>
        <w:b/>
        <w:sz w:val="20"/>
        <w:szCs w:val="20"/>
      </w:rPr>
      <w:t>Zadanie finansowane ze środków Narodowego Programu Zdrowia na lata 2016-2020</w:t>
    </w:r>
    <w:r w:rsidRPr="00031F98">
      <w:rPr>
        <w:rFonts w:cs="Arial"/>
        <w:sz w:val="20"/>
        <w:szCs w:val="20"/>
      </w:rPr>
      <w:br/>
    </w:r>
    <w:r w:rsidR="00885B46" w:rsidRPr="00031F98">
      <w:rPr>
        <w:sz w:val="20"/>
        <w:szCs w:val="20"/>
      </w:rPr>
      <w:t>Biuro projektu: EMC Silesia sp. z o.o. | Centrum Badawczo-Rozwojowe</w:t>
    </w:r>
    <w:r w:rsidRPr="00031F98">
      <w:rPr>
        <w:sz w:val="20"/>
        <w:szCs w:val="20"/>
      </w:rPr>
      <w:t xml:space="preserve"> | </w:t>
    </w:r>
    <w:r w:rsidR="00885B46" w:rsidRPr="00031F98">
      <w:rPr>
        <w:sz w:val="20"/>
        <w:szCs w:val="20"/>
      </w:rPr>
      <w:t>ul. Morawa 31 | 40-353 Katowice</w:t>
    </w:r>
    <w:r>
      <w:rPr>
        <w:sz w:val="20"/>
        <w:szCs w:val="20"/>
      </w:rPr>
      <w:br/>
    </w:r>
    <w:r w:rsidRPr="00031F98">
      <w:rPr>
        <w:sz w:val="20"/>
        <w:szCs w:val="20"/>
      </w:rPr>
      <w:t xml:space="preserve"> </w:t>
    </w:r>
    <w:r w:rsidR="00885B46" w:rsidRPr="00031F98">
      <w:rPr>
        <w:sz w:val="20"/>
        <w:szCs w:val="20"/>
      </w:rPr>
      <w:t xml:space="preserve">tel. </w:t>
    </w:r>
    <w:r w:rsidRPr="00031F98">
      <w:rPr>
        <w:sz w:val="20"/>
        <w:szCs w:val="20"/>
      </w:rPr>
      <w:t>783 440 412</w:t>
    </w:r>
    <w:r w:rsidR="00885B46" w:rsidRPr="00031F98">
      <w:rPr>
        <w:sz w:val="20"/>
        <w:szCs w:val="20"/>
      </w:rPr>
      <w:t xml:space="preserve">| e-mail: katowice@emc-sa.pl </w:t>
    </w:r>
    <w:r w:rsidRPr="00031F98">
      <w:rPr>
        <w:sz w:val="20"/>
        <w:szCs w:val="20"/>
      </w:rPr>
      <w:t xml:space="preserve"> | </w:t>
    </w:r>
    <w:r w:rsidR="00885B46" w:rsidRPr="00031F98">
      <w:rPr>
        <w:sz w:val="20"/>
        <w:szCs w:val="20"/>
        <w:lang w:val="en-US"/>
      </w:rPr>
      <w:t>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F22" w:rsidRDefault="009C3F22" w:rsidP="00885B46">
      <w:pPr>
        <w:spacing w:after="0" w:line="240" w:lineRule="auto"/>
      </w:pPr>
      <w:r>
        <w:separator/>
      </w:r>
    </w:p>
  </w:footnote>
  <w:footnote w:type="continuationSeparator" w:id="0">
    <w:p w:rsidR="009C3F22" w:rsidRDefault="009C3F22" w:rsidP="0088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46" w:rsidRDefault="00031F9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-168275</wp:posOffset>
              </wp:positionV>
              <wp:extent cx="5716270" cy="723265"/>
              <wp:effectExtent l="0" t="0" r="0" b="63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6270" cy="723265"/>
                        <a:chOff x="0" y="-1"/>
                        <a:chExt cx="5716270" cy="723266"/>
                      </a:xfrm>
                    </wpg:grpSpPr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5300" y="69850"/>
                          <a:ext cx="141097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3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57180" y="-1"/>
                          <a:ext cx="1372284" cy="700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83947C" id="Grupa 5" o:spid="_x0000_s1026" style="position:absolute;margin-left:0;margin-top:-13.25pt;width:450.1pt;height:56.95pt;z-index:251662336" coordorigin="" coordsize="57162,72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FI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FR&#10;AAAAAFJnaHRsb25nAAACl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OUI1M0U1&#10;Q0Y0ODQ5QkM5QUZDQjczMzlCREY3NTY4MkY8L2V4aWY6TmF0aXZlRGlnZXN0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43053;top:698;width:14109;height:5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">
                <v:imagedata r:id="rId4" o:title=""/>
              </v:shape>
              <v:shape id="Obraz 4" o:spid="_x0000_s1028" type="#_x0000_t75" style="position:absolute;width:13963;height:7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">
                <v:imagedata r:id="rId5" o:title=""/>
              </v:shape>
              <v:shape id="Obraz 4" o:spid="_x0000_s1029" type="#_x0000_t75" style="position:absolute;left:22571;width:13723;height:7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">
                <v:imagedata r:id="rId6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46ED8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4"/>
    <w:multiLevelType w:val="multilevel"/>
    <w:tmpl w:val="00000004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0000007"/>
    <w:multiLevelType w:val="singleLevel"/>
    <w:tmpl w:val="6C2C2B2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multi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415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18"/>
        <w:szCs w:val="18"/>
      </w:rPr>
    </w:lvl>
  </w:abstractNum>
  <w:abstractNum w:abstractNumId="10" w15:restartNumberingAfterBreak="0">
    <w:nsid w:val="09187DCB"/>
    <w:multiLevelType w:val="hybridMultilevel"/>
    <w:tmpl w:val="5F28F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A16CB"/>
    <w:multiLevelType w:val="hybridMultilevel"/>
    <w:tmpl w:val="4406F71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0C1F1FFD"/>
    <w:multiLevelType w:val="hybridMultilevel"/>
    <w:tmpl w:val="C1C2D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91DB1"/>
    <w:multiLevelType w:val="multilevel"/>
    <w:tmpl w:val="9E9EA384"/>
    <w:styleLink w:val="WWNum17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4" w15:restartNumberingAfterBreak="0">
    <w:nsid w:val="11F8128D"/>
    <w:multiLevelType w:val="hybridMultilevel"/>
    <w:tmpl w:val="DEA4E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74483"/>
    <w:multiLevelType w:val="hybridMultilevel"/>
    <w:tmpl w:val="285A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406F43"/>
    <w:multiLevelType w:val="hybridMultilevel"/>
    <w:tmpl w:val="4C0CE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A2E4F"/>
    <w:multiLevelType w:val="multilevel"/>
    <w:tmpl w:val="7FB4802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6E055B0"/>
    <w:multiLevelType w:val="hybridMultilevel"/>
    <w:tmpl w:val="66843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FE1F78"/>
    <w:multiLevelType w:val="hybridMultilevel"/>
    <w:tmpl w:val="974A6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6D03F9"/>
    <w:multiLevelType w:val="hybridMultilevel"/>
    <w:tmpl w:val="490820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1F5074E2"/>
    <w:multiLevelType w:val="hybridMultilevel"/>
    <w:tmpl w:val="FC748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1F9D1071"/>
    <w:multiLevelType w:val="hybridMultilevel"/>
    <w:tmpl w:val="2EBA0130"/>
    <w:lvl w:ilvl="0" w:tplc="FA8C566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3" w15:restartNumberingAfterBreak="0">
    <w:nsid w:val="26D61538"/>
    <w:multiLevelType w:val="multilevel"/>
    <w:tmpl w:val="59B285D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24" w15:restartNumberingAfterBreak="0">
    <w:nsid w:val="26F82D67"/>
    <w:multiLevelType w:val="hybridMultilevel"/>
    <w:tmpl w:val="0240BD1A"/>
    <w:lvl w:ilvl="0" w:tplc="FA8C566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5" w15:restartNumberingAfterBreak="0">
    <w:nsid w:val="2EC14E73"/>
    <w:multiLevelType w:val="hybridMultilevel"/>
    <w:tmpl w:val="A77A64CC"/>
    <w:lvl w:ilvl="0" w:tplc="123CE3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70363F"/>
    <w:multiLevelType w:val="hybridMultilevel"/>
    <w:tmpl w:val="9FF4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890064"/>
    <w:multiLevelType w:val="multilevel"/>
    <w:tmpl w:val="7526C420"/>
    <w:lvl w:ilvl="0">
      <w:start w:val="1"/>
      <w:numFmt w:val="decimal"/>
      <w:lvlText w:val="%1."/>
      <w:lvlJc w:val="left"/>
      <w:pPr>
        <w:ind w:left="-108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-36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10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18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25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32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39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4680" w:firstLine="12600"/>
      </w:pPr>
      <w:rPr>
        <w:u w:val="none"/>
      </w:rPr>
    </w:lvl>
  </w:abstractNum>
  <w:abstractNum w:abstractNumId="28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1036F"/>
    <w:multiLevelType w:val="multilevel"/>
    <w:tmpl w:val="D76CD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02626D7"/>
    <w:multiLevelType w:val="hybridMultilevel"/>
    <w:tmpl w:val="3FD8D3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24608"/>
    <w:multiLevelType w:val="hybridMultilevel"/>
    <w:tmpl w:val="63F63BA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5533FA4"/>
    <w:multiLevelType w:val="multilevel"/>
    <w:tmpl w:val="F57411B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62672CB"/>
    <w:multiLevelType w:val="hybridMultilevel"/>
    <w:tmpl w:val="636211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ECE6FA6"/>
    <w:multiLevelType w:val="hybridMultilevel"/>
    <w:tmpl w:val="6E5C6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047F85"/>
    <w:multiLevelType w:val="hybridMultilevel"/>
    <w:tmpl w:val="554C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5196F"/>
    <w:multiLevelType w:val="hybridMultilevel"/>
    <w:tmpl w:val="CF9042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C7367B9"/>
    <w:multiLevelType w:val="hybridMultilevel"/>
    <w:tmpl w:val="0AAA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914D7A"/>
    <w:multiLevelType w:val="hybridMultilevel"/>
    <w:tmpl w:val="0498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D1D16"/>
    <w:multiLevelType w:val="hybridMultilevel"/>
    <w:tmpl w:val="6DD29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12D02"/>
    <w:multiLevelType w:val="hybridMultilevel"/>
    <w:tmpl w:val="03BC9394"/>
    <w:lvl w:ilvl="0" w:tplc="5B1A8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26A59"/>
    <w:multiLevelType w:val="hybridMultilevel"/>
    <w:tmpl w:val="5DC25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94F78"/>
    <w:multiLevelType w:val="hybridMultilevel"/>
    <w:tmpl w:val="A15CE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F259A"/>
    <w:multiLevelType w:val="multilevel"/>
    <w:tmpl w:val="8E88A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792F4966"/>
    <w:multiLevelType w:val="hybridMultilevel"/>
    <w:tmpl w:val="1C16F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C16B5"/>
    <w:multiLevelType w:val="hybridMultilevel"/>
    <w:tmpl w:val="BBE2675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7" w15:restartNumberingAfterBreak="0">
    <w:nsid w:val="7FE95A94"/>
    <w:multiLevelType w:val="hybridMultilevel"/>
    <w:tmpl w:val="3E98C75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45"/>
  </w:num>
  <w:num w:numId="4">
    <w:abstractNumId w:val="11"/>
  </w:num>
  <w:num w:numId="5">
    <w:abstractNumId w:val="15"/>
  </w:num>
  <w:num w:numId="6">
    <w:abstractNumId w:val="17"/>
  </w:num>
  <w:num w:numId="7">
    <w:abstractNumId w:val="17"/>
    <w:lvlOverride w:ilvl="0">
      <w:startOverride w:val="1"/>
    </w:lvlOverride>
  </w:num>
  <w:num w:numId="8">
    <w:abstractNumId w:val="36"/>
  </w:num>
  <w:num w:numId="9">
    <w:abstractNumId w:val="41"/>
  </w:num>
  <w:num w:numId="10">
    <w:abstractNumId w:val="38"/>
  </w:num>
  <w:num w:numId="11">
    <w:abstractNumId w:val="16"/>
  </w:num>
  <w:num w:numId="12">
    <w:abstractNumId w:val="28"/>
  </w:num>
  <w:num w:numId="13">
    <w:abstractNumId w:val="12"/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</w:num>
  <w:num w:numId="24">
    <w:abstractNumId w:val="44"/>
  </w:num>
  <w:num w:numId="25">
    <w:abstractNumId w:val="13"/>
  </w:num>
  <w:num w:numId="26">
    <w:abstractNumId w:val="13"/>
  </w:num>
  <w:num w:numId="27">
    <w:abstractNumId w:val="20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42"/>
  </w:num>
  <w:num w:numId="35">
    <w:abstractNumId w:val="23"/>
  </w:num>
  <w:num w:numId="36">
    <w:abstractNumId w:val="29"/>
  </w:num>
  <w:num w:numId="37">
    <w:abstractNumId w:val="18"/>
  </w:num>
  <w:num w:numId="38">
    <w:abstractNumId w:val="30"/>
  </w:num>
  <w:num w:numId="39">
    <w:abstractNumId w:val="31"/>
  </w:num>
  <w:num w:numId="40">
    <w:abstractNumId w:val="32"/>
  </w:num>
  <w:num w:numId="41">
    <w:abstractNumId w:val="37"/>
  </w:num>
  <w:num w:numId="42">
    <w:abstractNumId w:val="25"/>
  </w:num>
  <w:num w:numId="43">
    <w:abstractNumId w:val="39"/>
  </w:num>
  <w:num w:numId="44">
    <w:abstractNumId w:val="33"/>
  </w:num>
  <w:num w:numId="45">
    <w:abstractNumId w:val="47"/>
  </w:num>
  <w:num w:numId="46">
    <w:abstractNumId w:val="27"/>
  </w:num>
  <w:num w:numId="47">
    <w:abstractNumId w:val="26"/>
  </w:num>
  <w:num w:numId="48">
    <w:abstractNumId w:val="46"/>
  </w:num>
  <w:num w:numId="49">
    <w:abstractNumId w:val="2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70"/>
    <w:rsid w:val="00001675"/>
    <w:rsid w:val="00001F16"/>
    <w:rsid w:val="00003B52"/>
    <w:rsid w:val="00003CC5"/>
    <w:rsid w:val="00012651"/>
    <w:rsid w:val="00015243"/>
    <w:rsid w:val="000164FF"/>
    <w:rsid w:val="000171B9"/>
    <w:rsid w:val="00021161"/>
    <w:rsid w:val="00022651"/>
    <w:rsid w:val="00022941"/>
    <w:rsid w:val="00022C8A"/>
    <w:rsid w:val="000239FD"/>
    <w:rsid w:val="00023F32"/>
    <w:rsid w:val="0002472B"/>
    <w:rsid w:val="00024E93"/>
    <w:rsid w:val="00025914"/>
    <w:rsid w:val="000266B8"/>
    <w:rsid w:val="00027D6B"/>
    <w:rsid w:val="00031F98"/>
    <w:rsid w:val="000321A2"/>
    <w:rsid w:val="00034B30"/>
    <w:rsid w:val="000376E1"/>
    <w:rsid w:val="00041007"/>
    <w:rsid w:val="0004171F"/>
    <w:rsid w:val="00041F12"/>
    <w:rsid w:val="0004565C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639"/>
    <w:rsid w:val="000720A7"/>
    <w:rsid w:val="00072681"/>
    <w:rsid w:val="00075189"/>
    <w:rsid w:val="00080996"/>
    <w:rsid w:val="00081391"/>
    <w:rsid w:val="0008346A"/>
    <w:rsid w:val="00084D09"/>
    <w:rsid w:val="000853C2"/>
    <w:rsid w:val="00086773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71BD"/>
    <w:rsid w:val="00102740"/>
    <w:rsid w:val="001045AA"/>
    <w:rsid w:val="001055AA"/>
    <w:rsid w:val="00105C81"/>
    <w:rsid w:val="001112EB"/>
    <w:rsid w:val="0011228C"/>
    <w:rsid w:val="001126AA"/>
    <w:rsid w:val="00112999"/>
    <w:rsid w:val="0011382B"/>
    <w:rsid w:val="00115E48"/>
    <w:rsid w:val="00117274"/>
    <w:rsid w:val="001202BE"/>
    <w:rsid w:val="001204A4"/>
    <w:rsid w:val="00125CA2"/>
    <w:rsid w:val="00126ABE"/>
    <w:rsid w:val="001271E7"/>
    <w:rsid w:val="00130116"/>
    <w:rsid w:val="00130C43"/>
    <w:rsid w:val="001326DB"/>
    <w:rsid w:val="00132B68"/>
    <w:rsid w:val="00133C38"/>
    <w:rsid w:val="0013410B"/>
    <w:rsid w:val="0013413B"/>
    <w:rsid w:val="001375B6"/>
    <w:rsid w:val="00137D1D"/>
    <w:rsid w:val="00140B91"/>
    <w:rsid w:val="001413A2"/>
    <w:rsid w:val="001420B9"/>
    <w:rsid w:val="00142DC4"/>
    <w:rsid w:val="00142E1A"/>
    <w:rsid w:val="00147AE8"/>
    <w:rsid w:val="0015014C"/>
    <w:rsid w:val="00151048"/>
    <w:rsid w:val="001514E0"/>
    <w:rsid w:val="0015589A"/>
    <w:rsid w:val="001562C4"/>
    <w:rsid w:val="00156602"/>
    <w:rsid w:val="00156F7B"/>
    <w:rsid w:val="0015731A"/>
    <w:rsid w:val="00157CE0"/>
    <w:rsid w:val="00157F13"/>
    <w:rsid w:val="0016031E"/>
    <w:rsid w:val="001615EA"/>
    <w:rsid w:val="0016502A"/>
    <w:rsid w:val="00166B0F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218"/>
    <w:rsid w:val="00192648"/>
    <w:rsid w:val="00193F06"/>
    <w:rsid w:val="001941BB"/>
    <w:rsid w:val="0019529B"/>
    <w:rsid w:val="00196524"/>
    <w:rsid w:val="001973DF"/>
    <w:rsid w:val="001A0F13"/>
    <w:rsid w:val="001A6471"/>
    <w:rsid w:val="001A7D4C"/>
    <w:rsid w:val="001C23FE"/>
    <w:rsid w:val="001C3B0A"/>
    <w:rsid w:val="001C52E3"/>
    <w:rsid w:val="001C782E"/>
    <w:rsid w:val="001D0019"/>
    <w:rsid w:val="001D1431"/>
    <w:rsid w:val="001D5C5A"/>
    <w:rsid w:val="001D6236"/>
    <w:rsid w:val="001E1190"/>
    <w:rsid w:val="001E618B"/>
    <w:rsid w:val="001E6BEE"/>
    <w:rsid w:val="001E6EB8"/>
    <w:rsid w:val="001E7059"/>
    <w:rsid w:val="001E7207"/>
    <w:rsid w:val="001F0563"/>
    <w:rsid w:val="001F164B"/>
    <w:rsid w:val="001F1C2A"/>
    <w:rsid w:val="001F2CA3"/>
    <w:rsid w:val="001F49B9"/>
    <w:rsid w:val="001F7984"/>
    <w:rsid w:val="002003BD"/>
    <w:rsid w:val="00201C68"/>
    <w:rsid w:val="002033FC"/>
    <w:rsid w:val="00204173"/>
    <w:rsid w:val="002042DD"/>
    <w:rsid w:val="002043C9"/>
    <w:rsid w:val="00204AAF"/>
    <w:rsid w:val="00206FB6"/>
    <w:rsid w:val="00207D22"/>
    <w:rsid w:val="00210CE2"/>
    <w:rsid w:val="00213717"/>
    <w:rsid w:val="002230FE"/>
    <w:rsid w:val="0022351E"/>
    <w:rsid w:val="00226BBD"/>
    <w:rsid w:val="00227219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55CA"/>
    <w:rsid w:val="00286C7D"/>
    <w:rsid w:val="00286D5F"/>
    <w:rsid w:val="00287199"/>
    <w:rsid w:val="00290E3B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885"/>
    <w:rsid w:val="002C4A76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4BB4"/>
    <w:rsid w:val="002E68F1"/>
    <w:rsid w:val="002E6B11"/>
    <w:rsid w:val="002F11CB"/>
    <w:rsid w:val="002F26A2"/>
    <w:rsid w:val="002F2B8B"/>
    <w:rsid w:val="003001C4"/>
    <w:rsid w:val="0030024A"/>
    <w:rsid w:val="00300CD7"/>
    <w:rsid w:val="00302C91"/>
    <w:rsid w:val="00304305"/>
    <w:rsid w:val="00304A92"/>
    <w:rsid w:val="00305960"/>
    <w:rsid w:val="00305A7A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B64"/>
    <w:rsid w:val="00316CCC"/>
    <w:rsid w:val="00316F4B"/>
    <w:rsid w:val="003228D4"/>
    <w:rsid w:val="00322983"/>
    <w:rsid w:val="00325DA1"/>
    <w:rsid w:val="003263C4"/>
    <w:rsid w:val="003268B0"/>
    <w:rsid w:val="00326F5F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A5D"/>
    <w:rsid w:val="00345C9E"/>
    <w:rsid w:val="00347211"/>
    <w:rsid w:val="00350713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5CAD"/>
    <w:rsid w:val="00356613"/>
    <w:rsid w:val="003606BB"/>
    <w:rsid w:val="00360A6F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57B"/>
    <w:rsid w:val="0037457F"/>
    <w:rsid w:val="003755AE"/>
    <w:rsid w:val="003758B7"/>
    <w:rsid w:val="003764B3"/>
    <w:rsid w:val="003803AC"/>
    <w:rsid w:val="00387ABA"/>
    <w:rsid w:val="00392EF0"/>
    <w:rsid w:val="003949FC"/>
    <w:rsid w:val="00394A26"/>
    <w:rsid w:val="003958A0"/>
    <w:rsid w:val="003978B1"/>
    <w:rsid w:val="003A0E21"/>
    <w:rsid w:val="003A125C"/>
    <w:rsid w:val="003A3747"/>
    <w:rsid w:val="003A4C6B"/>
    <w:rsid w:val="003A5A05"/>
    <w:rsid w:val="003A5E64"/>
    <w:rsid w:val="003A628A"/>
    <w:rsid w:val="003A62CC"/>
    <w:rsid w:val="003A6EF6"/>
    <w:rsid w:val="003A738A"/>
    <w:rsid w:val="003B02A0"/>
    <w:rsid w:val="003B15B5"/>
    <w:rsid w:val="003B1C43"/>
    <w:rsid w:val="003B22C6"/>
    <w:rsid w:val="003B35A2"/>
    <w:rsid w:val="003B4DC7"/>
    <w:rsid w:val="003B5324"/>
    <w:rsid w:val="003B6BDD"/>
    <w:rsid w:val="003C01C5"/>
    <w:rsid w:val="003C08AA"/>
    <w:rsid w:val="003C335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3C2A"/>
    <w:rsid w:val="003F6CD7"/>
    <w:rsid w:val="004009F1"/>
    <w:rsid w:val="00400A79"/>
    <w:rsid w:val="00400E91"/>
    <w:rsid w:val="00401D53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D9"/>
    <w:rsid w:val="004375EF"/>
    <w:rsid w:val="004378FF"/>
    <w:rsid w:val="0044016E"/>
    <w:rsid w:val="00442053"/>
    <w:rsid w:val="00442F91"/>
    <w:rsid w:val="004432D4"/>
    <w:rsid w:val="00451112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71F1C"/>
    <w:rsid w:val="00472CF4"/>
    <w:rsid w:val="00473FC6"/>
    <w:rsid w:val="0047427F"/>
    <w:rsid w:val="0047716A"/>
    <w:rsid w:val="004774DA"/>
    <w:rsid w:val="00477BE5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5474"/>
    <w:rsid w:val="00497152"/>
    <w:rsid w:val="00497265"/>
    <w:rsid w:val="004A38F5"/>
    <w:rsid w:val="004A4425"/>
    <w:rsid w:val="004A4EDC"/>
    <w:rsid w:val="004A7961"/>
    <w:rsid w:val="004A7E34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D283A"/>
    <w:rsid w:val="004D2D90"/>
    <w:rsid w:val="004D3B0B"/>
    <w:rsid w:val="004D47B1"/>
    <w:rsid w:val="004D480A"/>
    <w:rsid w:val="004D53E7"/>
    <w:rsid w:val="004D63F5"/>
    <w:rsid w:val="004E0637"/>
    <w:rsid w:val="004E243C"/>
    <w:rsid w:val="004E383C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549"/>
    <w:rsid w:val="00507ACE"/>
    <w:rsid w:val="005116DB"/>
    <w:rsid w:val="00514389"/>
    <w:rsid w:val="00515BFA"/>
    <w:rsid w:val="00516F4A"/>
    <w:rsid w:val="00520B2F"/>
    <w:rsid w:val="00524720"/>
    <w:rsid w:val="00524D4C"/>
    <w:rsid w:val="00524D60"/>
    <w:rsid w:val="0052580F"/>
    <w:rsid w:val="00526F46"/>
    <w:rsid w:val="00527E45"/>
    <w:rsid w:val="005301F5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5284"/>
    <w:rsid w:val="00555E10"/>
    <w:rsid w:val="0055603F"/>
    <w:rsid w:val="005569D9"/>
    <w:rsid w:val="005569FE"/>
    <w:rsid w:val="0055742D"/>
    <w:rsid w:val="005627E6"/>
    <w:rsid w:val="00563AA7"/>
    <w:rsid w:val="00566442"/>
    <w:rsid w:val="005668AA"/>
    <w:rsid w:val="00570823"/>
    <w:rsid w:val="0057258A"/>
    <w:rsid w:val="00575D98"/>
    <w:rsid w:val="00577367"/>
    <w:rsid w:val="00577BA9"/>
    <w:rsid w:val="005807C5"/>
    <w:rsid w:val="00582E42"/>
    <w:rsid w:val="00584563"/>
    <w:rsid w:val="005856DE"/>
    <w:rsid w:val="005877D3"/>
    <w:rsid w:val="00590060"/>
    <w:rsid w:val="005903FA"/>
    <w:rsid w:val="0059073C"/>
    <w:rsid w:val="00592424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2C25"/>
    <w:rsid w:val="005A5908"/>
    <w:rsid w:val="005B00F1"/>
    <w:rsid w:val="005B2CDE"/>
    <w:rsid w:val="005B3AFF"/>
    <w:rsid w:val="005B3DA8"/>
    <w:rsid w:val="005B4357"/>
    <w:rsid w:val="005B452F"/>
    <w:rsid w:val="005B557B"/>
    <w:rsid w:val="005B5627"/>
    <w:rsid w:val="005B65C4"/>
    <w:rsid w:val="005B7495"/>
    <w:rsid w:val="005B7CA1"/>
    <w:rsid w:val="005C2462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035"/>
    <w:rsid w:val="005D7971"/>
    <w:rsid w:val="005E0CC5"/>
    <w:rsid w:val="005E1E44"/>
    <w:rsid w:val="005E3CB9"/>
    <w:rsid w:val="005E7771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11301"/>
    <w:rsid w:val="00615E39"/>
    <w:rsid w:val="0061646D"/>
    <w:rsid w:val="006170BF"/>
    <w:rsid w:val="0061714D"/>
    <w:rsid w:val="00620C0D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FD2"/>
    <w:rsid w:val="00633111"/>
    <w:rsid w:val="006333D0"/>
    <w:rsid w:val="00633BC0"/>
    <w:rsid w:val="006346AE"/>
    <w:rsid w:val="006361F8"/>
    <w:rsid w:val="006364C7"/>
    <w:rsid w:val="0063760D"/>
    <w:rsid w:val="0064030E"/>
    <w:rsid w:val="00641497"/>
    <w:rsid w:val="0064251E"/>
    <w:rsid w:val="006429D3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8C0"/>
    <w:rsid w:val="00672CC9"/>
    <w:rsid w:val="00673B07"/>
    <w:rsid w:val="00676D56"/>
    <w:rsid w:val="00676E48"/>
    <w:rsid w:val="0068289D"/>
    <w:rsid w:val="00682A36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C09F1"/>
    <w:rsid w:val="006C0D1D"/>
    <w:rsid w:val="006C1F41"/>
    <w:rsid w:val="006C3871"/>
    <w:rsid w:val="006C6EB2"/>
    <w:rsid w:val="006C7744"/>
    <w:rsid w:val="006D007B"/>
    <w:rsid w:val="006D08D4"/>
    <w:rsid w:val="006D140B"/>
    <w:rsid w:val="006D471C"/>
    <w:rsid w:val="006D50B3"/>
    <w:rsid w:val="006D55D0"/>
    <w:rsid w:val="006D662A"/>
    <w:rsid w:val="006D6C59"/>
    <w:rsid w:val="006E0A92"/>
    <w:rsid w:val="006E0BE5"/>
    <w:rsid w:val="006E432F"/>
    <w:rsid w:val="006E45B6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662"/>
    <w:rsid w:val="00737CAC"/>
    <w:rsid w:val="007400D7"/>
    <w:rsid w:val="00740257"/>
    <w:rsid w:val="007406CD"/>
    <w:rsid w:val="00740B30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F1C"/>
    <w:rsid w:val="00771869"/>
    <w:rsid w:val="00773032"/>
    <w:rsid w:val="00776D63"/>
    <w:rsid w:val="00777815"/>
    <w:rsid w:val="00777900"/>
    <w:rsid w:val="00780B2A"/>
    <w:rsid w:val="00780E17"/>
    <w:rsid w:val="007824CB"/>
    <w:rsid w:val="00786378"/>
    <w:rsid w:val="007869F1"/>
    <w:rsid w:val="00787522"/>
    <w:rsid w:val="00787B36"/>
    <w:rsid w:val="00787DB0"/>
    <w:rsid w:val="007926EC"/>
    <w:rsid w:val="0079292A"/>
    <w:rsid w:val="00793597"/>
    <w:rsid w:val="00794154"/>
    <w:rsid w:val="00794493"/>
    <w:rsid w:val="007949DB"/>
    <w:rsid w:val="00794E73"/>
    <w:rsid w:val="00794F11"/>
    <w:rsid w:val="007966A5"/>
    <w:rsid w:val="00797B1E"/>
    <w:rsid w:val="00797EF5"/>
    <w:rsid w:val="007A0D91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12B3D"/>
    <w:rsid w:val="00813FDF"/>
    <w:rsid w:val="00817205"/>
    <w:rsid w:val="008173AE"/>
    <w:rsid w:val="00817999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30559"/>
    <w:rsid w:val="008309EE"/>
    <w:rsid w:val="00831A56"/>
    <w:rsid w:val="008356C0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70432"/>
    <w:rsid w:val="0087059A"/>
    <w:rsid w:val="008732B7"/>
    <w:rsid w:val="00874087"/>
    <w:rsid w:val="00874F12"/>
    <w:rsid w:val="00875848"/>
    <w:rsid w:val="008775D0"/>
    <w:rsid w:val="00881499"/>
    <w:rsid w:val="00881E76"/>
    <w:rsid w:val="00885B46"/>
    <w:rsid w:val="00887C8D"/>
    <w:rsid w:val="00887CE3"/>
    <w:rsid w:val="00890800"/>
    <w:rsid w:val="0089134C"/>
    <w:rsid w:val="00893833"/>
    <w:rsid w:val="008951DA"/>
    <w:rsid w:val="00896F80"/>
    <w:rsid w:val="008A0091"/>
    <w:rsid w:val="008A072E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F13EF"/>
    <w:rsid w:val="008F2058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5B47"/>
    <w:rsid w:val="009063AD"/>
    <w:rsid w:val="0090689A"/>
    <w:rsid w:val="00907053"/>
    <w:rsid w:val="0090729A"/>
    <w:rsid w:val="00907BF5"/>
    <w:rsid w:val="00910D4D"/>
    <w:rsid w:val="00910EAF"/>
    <w:rsid w:val="0091144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4654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B027D"/>
    <w:rsid w:val="009B2615"/>
    <w:rsid w:val="009B4102"/>
    <w:rsid w:val="009B4142"/>
    <w:rsid w:val="009B7C1E"/>
    <w:rsid w:val="009C1406"/>
    <w:rsid w:val="009C2BA0"/>
    <w:rsid w:val="009C3C66"/>
    <w:rsid w:val="009C3F22"/>
    <w:rsid w:val="009C6B55"/>
    <w:rsid w:val="009D0D93"/>
    <w:rsid w:val="009D318F"/>
    <w:rsid w:val="009D397E"/>
    <w:rsid w:val="009D447E"/>
    <w:rsid w:val="009D5C1B"/>
    <w:rsid w:val="009D6141"/>
    <w:rsid w:val="009D61ED"/>
    <w:rsid w:val="009D6533"/>
    <w:rsid w:val="009E2346"/>
    <w:rsid w:val="009E2C30"/>
    <w:rsid w:val="009E37DA"/>
    <w:rsid w:val="009E45BC"/>
    <w:rsid w:val="009E533A"/>
    <w:rsid w:val="009E7D43"/>
    <w:rsid w:val="009F2F5B"/>
    <w:rsid w:val="009F5FBD"/>
    <w:rsid w:val="009F6316"/>
    <w:rsid w:val="009F737E"/>
    <w:rsid w:val="00A00662"/>
    <w:rsid w:val="00A02B22"/>
    <w:rsid w:val="00A036D3"/>
    <w:rsid w:val="00A040B8"/>
    <w:rsid w:val="00A05D3A"/>
    <w:rsid w:val="00A06684"/>
    <w:rsid w:val="00A07479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70C0"/>
    <w:rsid w:val="00A771F9"/>
    <w:rsid w:val="00A80B28"/>
    <w:rsid w:val="00A817C5"/>
    <w:rsid w:val="00A81CB1"/>
    <w:rsid w:val="00A81E24"/>
    <w:rsid w:val="00A82794"/>
    <w:rsid w:val="00A84FA7"/>
    <w:rsid w:val="00A85DDB"/>
    <w:rsid w:val="00A8729B"/>
    <w:rsid w:val="00A91A56"/>
    <w:rsid w:val="00A921B0"/>
    <w:rsid w:val="00A95F2B"/>
    <w:rsid w:val="00AA06B2"/>
    <w:rsid w:val="00AA348F"/>
    <w:rsid w:val="00AA34D2"/>
    <w:rsid w:val="00AA5768"/>
    <w:rsid w:val="00AB02E3"/>
    <w:rsid w:val="00AB2782"/>
    <w:rsid w:val="00AB2B08"/>
    <w:rsid w:val="00AB47B2"/>
    <w:rsid w:val="00AB766A"/>
    <w:rsid w:val="00AC01D9"/>
    <w:rsid w:val="00AC0990"/>
    <w:rsid w:val="00AC0B4E"/>
    <w:rsid w:val="00AC24EC"/>
    <w:rsid w:val="00AC2593"/>
    <w:rsid w:val="00AC6383"/>
    <w:rsid w:val="00AC6B11"/>
    <w:rsid w:val="00AC79C1"/>
    <w:rsid w:val="00AD1698"/>
    <w:rsid w:val="00AD2D12"/>
    <w:rsid w:val="00AD3A36"/>
    <w:rsid w:val="00AD6CD1"/>
    <w:rsid w:val="00AD72C9"/>
    <w:rsid w:val="00AD7B2F"/>
    <w:rsid w:val="00AE00BE"/>
    <w:rsid w:val="00AE1232"/>
    <w:rsid w:val="00AE2239"/>
    <w:rsid w:val="00AE23CD"/>
    <w:rsid w:val="00AE4482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105FB"/>
    <w:rsid w:val="00B11500"/>
    <w:rsid w:val="00B13580"/>
    <w:rsid w:val="00B16FC0"/>
    <w:rsid w:val="00B20280"/>
    <w:rsid w:val="00B20C4A"/>
    <w:rsid w:val="00B21105"/>
    <w:rsid w:val="00B24A08"/>
    <w:rsid w:val="00B26E70"/>
    <w:rsid w:val="00B26E9C"/>
    <w:rsid w:val="00B32A41"/>
    <w:rsid w:val="00B35694"/>
    <w:rsid w:val="00B401FE"/>
    <w:rsid w:val="00B407B5"/>
    <w:rsid w:val="00B4304C"/>
    <w:rsid w:val="00B43DE5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31A5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2B6"/>
    <w:rsid w:val="00BA3BF1"/>
    <w:rsid w:val="00BA3D16"/>
    <w:rsid w:val="00BA45EE"/>
    <w:rsid w:val="00BA5422"/>
    <w:rsid w:val="00BA6434"/>
    <w:rsid w:val="00BA6E17"/>
    <w:rsid w:val="00BA72DD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0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BDD"/>
    <w:rsid w:val="00C21C59"/>
    <w:rsid w:val="00C21C78"/>
    <w:rsid w:val="00C22DD0"/>
    <w:rsid w:val="00C23310"/>
    <w:rsid w:val="00C25777"/>
    <w:rsid w:val="00C276AF"/>
    <w:rsid w:val="00C302DC"/>
    <w:rsid w:val="00C32507"/>
    <w:rsid w:val="00C34A53"/>
    <w:rsid w:val="00C36C94"/>
    <w:rsid w:val="00C37D43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1E74"/>
    <w:rsid w:val="00C768D7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439D"/>
    <w:rsid w:val="00C94ACA"/>
    <w:rsid w:val="00C95A23"/>
    <w:rsid w:val="00C97F18"/>
    <w:rsid w:val="00CA10E4"/>
    <w:rsid w:val="00CA1FB9"/>
    <w:rsid w:val="00CA2D41"/>
    <w:rsid w:val="00CA2D9A"/>
    <w:rsid w:val="00CA344E"/>
    <w:rsid w:val="00CA3DFA"/>
    <w:rsid w:val="00CA5155"/>
    <w:rsid w:val="00CA5CA8"/>
    <w:rsid w:val="00CA747C"/>
    <w:rsid w:val="00CA7F8D"/>
    <w:rsid w:val="00CB0BD1"/>
    <w:rsid w:val="00CB12A5"/>
    <w:rsid w:val="00CB12D2"/>
    <w:rsid w:val="00CB26A1"/>
    <w:rsid w:val="00CB26D8"/>
    <w:rsid w:val="00CC0D3D"/>
    <w:rsid w:val="00CC0E77"/>
    <w:rsid w:val="00CC1F03"/>
    <w:rsid w:val="00CC230A"/>
    <w:rsid w:val="00CC4205"/>
    <w:rsid w:val="00CC5EBC"/>
    <w:rsid w:val="00CC6EF6"/>
    <w:rsid w:val="00CD143E"/>
    <w:rsid w:val="00CD1636"/>
    <w:rsid w:val="00CD21A9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853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435A"/>
    <w:rsid w:val="00D74CCA"/>
    <w:rsid w:val="00D74DA2"/>
    <w:rsid w:val="00D74DF3"/>
    <w:rsid w:val="00D755D5"/>
    <w:rsid w:val="00D759C4"/>
    <w:rsid w:val="00D77B3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13FA"/>
    <w:rsid w:val="00DA2A2C"/>
    <w:rsid w:val="00DA4861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8DC"/>
    <w:rsid w:val="00DC4059"/>
    <w:rsid w:val="00DC6026"/>
    <w:rsid w:val="00DC6868"/>
    <w:rsid w:val="00DD205F"/>
    <w:rsid w:val="00DD7830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605F"/>
    <w:rsid w:val="00E31E5C"/>
    <w:rsid w:val="00E332B6"/>
    <w:rsid w:val="00E344D6"/>
    <w:rsid w:val="00E36646"/>
    <w:rsid w:val="00E40B2E"/>
    <w:rsid w:val="00E4343A"/>
    <w:rsid w:val="00E44340"/>
    <w:rsid w:val="00E44611"/>
    <w:rsid w:val="00E5144D"/>
    <w:rsid w:val="00E51DBF"/>
    <w:rsid w:val="00E5321A"/>
    <w:rsid w:val="00E575D8"/>
    <w:rsid w:val="00E61BE5"/>
    <w:rsid w:val="00E637B1"/>
    <w:rsid w:val="00E67C59"/>
    <w:rsid w:val="00E67F76"/>
    <w:rsid w:val="00E67FD3"/>
    <w:rsid w:val="00E70283"/>
    <w:rsid w:val="00E71041"/>
    <w:rsid w:val="00E7135D"/>
    <w:rsid w:val="00E731EB"/>
    <w:rsid w:val="00E753F8"/>
    <w:rsid w:val="00E771A2"/>
    <w:rsid w:val="00E80CC6"/>
    <w:rsid w:val="00E80E41"/>
    <w:rsid w:val="00E85513"/>
    <w:rsid w:val="00E85F2C"/>
    <w:rsid w:val="00E93122"/>
    <w:rsid w:val="00E952A1"/>
    <w:rsid w:val="00E9622A"/>
    <w:rsid w:val="00E96B98"/>
    <w:rsid w:val="00E9767F"/>
    <w:rsid w:val="00EA0156"/>
    <w:rsid w:val="00EA090C"/>
    <w:rsid w:val="00EA1E76"/>
    <w:rsid w:val="00EA2FB5"/>
    <w:rsid w:val="00EA3B40"/>
    <w:rsid w:val="00EA4157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38E9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11403"/>
    <w:rsid w:val="00F126D9"/>
    <w:rsid w:val="00F130E7"/>
    <w:rsid w:val="00F14F75"/>
    <w:rsid w:val="00F15A39"/>
    <w:rsid w:val="00F15DD2"/>
    <w:rsid w:val="00F16483"/>
    <w:rsid w:val="00F16C65"/>
    <w:rsid w:val="00F21086"/>
    <w:rsid w:val="00F25692"/>
    <w:rsid w:val="00F25945"/>
    <w:rsid w:val="00F26CDF"/>
    <w:rsid w:val="00F31117"/>
    <w:rsid w:val="00F31849"/>
    <w:rsid w:val="00F32952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6C41"/>
    <w:rsid w:val="00F958C3"/>
    <w:rsid w:val="00F96BBB"/>
    <w:rsid w:val="00F976FD"/>
    <w:rsid w:val="00F977E4"/>
    <w:rsid w:val="00F97E09"/>
    <w:rsid w:val="00FA0985"/>
    <w:rsid w:val="00FA0F8E"/>
    <w:rsid w:val="00FA3ED0"/>
    <w:rsid w:val="00FA5AF0"/>
    <w:rsid w:val="00FA60AE"/>
    <w:rsid w:val="00FA6738"/>
    <w:rsid w:val="00FA6A9D"/>
    <w:rsid w:val="00FB0A9C"/>
    <w:rsid w:val="00FB18A4"/>
    <w:rsid w:val="00FB20C4"/>
    <w:rsid w:val="00FB6D13"/>
    <w:rsid w:val="00FB7663"/>
    <w:rsid w:val="00FC0396"/>
    <w:rsid w:val="00FC03B8"/>
    <w:rsid w:val="00FC054C"/>
    <w:rsid w:val="00FC0866"/>
    <w:rsid w:val="00FC2789"/>
    <w:rsid w:val="00FC3034"/>
    <w:rsid w:val="00FC635C"/>
    <w:rsid w:val="00FD16D0"/>
    <w:rsid w:val="00FD1E41"/>
    <w:rsid w:val="00FD425C"/>
    <w:rsid w:val="00FD45C5"/>
    <w:rsid w:val="00FD6B1D"/>
    <w:rsid w:val="00FD7568"/>
    <w:rsid w:val="00FD78A3"/>
    <w:rsid w:val="00FE28EA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F98AE"/>
  <w15:docId w15:val="{DD9D00C3-9351-4946-9044-3B0D3A39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34C"/>
  </w:style>
  <w:style w:type="paragraph" w:styleId="Nagwek1">
    <w:name w:val="heading 1"/>
    <w:basedOn w:val="Normalny"/>
    <w:next w:val="Normalny"/>
    <w:link w:val="Nagwek1Znak"/>
    <w:uiPriority w:val="9"/>
    <w:qFormat/>
    <w:rsid w:val="00780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15853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1585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D158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F2058"/>
    <w:pPr>
      <w:ind w:left="720"/>
      <w:contextualSpacing/>
    </w:pPr>
  </w:style>
  <w:style w:type="numbering" w:customStyle="1" w:styleId="WWNum22">
    <w:name w:val="WWNum22"/>
    <w:basedOn w:val="Bezlisty"/>
    <w:rsid w:val="003B4DC7"/>
    <w:pPr>
      <w:numPr>
        <w:numId w:val="6"/>
      </w:numPr>
    </w:pPr>
  </w:style>
  <w:style w:type="table" w:styleId="Siatkatabeli">
    <w:name w:val="Table Grid"/>
    <w:basedOn w:val="Standardowy"/>
    <w:uiPriority w:val="59"/>
    <w:rsid w:val="003B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77BA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6">
    <w:name w:val="WWNum16"/>
    <w:basedOn w:val="Bezlisty"/>
    <w:rsid w:val="00156602"/>
    <w:pPr>
      <w:numPr>
        <w:numId w:val="24"/>
      </w:numPr>
    </w:pPr>
  </w:style>
  <w:style w:type="paragraph" w:customStyle="1" w:styleId="Textbodyindent">
    <w:name w:val="Text body indent"/>
    <w:basedOn w:val="Normalny"/>
    <w:rsid w:val="00401D53"/>
    <w:pPr>
      <w:suppressAutoHyphens/>
      <w:autoSpaceDN w:val="0"/>
      <w:spacing w:after="120" w:line="251" w:lineRule="auto"/>
      <w:ind w:left="283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7">
    <w:name w:val="WWNum17"/>
    <w:basedOn w:val="Bezlisty"/>
    <w:rsid w:val="00401D53"/>
    <w:pPr>
      <w:numPr>
        <w:numId w:val="25"/>
      </w:numPr>
    </w:pPr>
  </w:style>
  <w:style w:type="paragraph" w:styleId="NormalnyWeb">
    <w:name w:val="Normal (Web)"/>
    <w:basedOn w:val="Normalny"/>
    <w:uiPriority w:val="99"/>
    <w:semiHidden/>
    <w:unhideWhenUsed/>
    <w:rsid w:val="0074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0B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780B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0B2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andscapeHeading">
    <w:name w:val="Landscape Heading"/>
    <w:basedOn w:val="Normalny"/>
    <w:rsid w:val="00780B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pacing w:val="-3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80B2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0B2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Normalny1">
    <w:name w:val="Normalny1"/>
    <w:uiPriority w:val="99"/>
    <w:rsid w:val="001F49B9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835C-D1A7-4239-BDC8-094948D4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2385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Brzęska-Mikoda</cp:lastModifiedBy>
  <cp:revision>3</cp:revision>
  <cp:lastPrinted>2016-08-01T12:59:00Z</cp:lastPrinted>
  <dcterms:created xsi:type="dcterms:W3CDTF">2017-12-01T11:09:00Z</dcterms:created>
  <dcterms:modified xsi:type="dcterms:W3CDTF">2017-12-01T11:10:00Z</dcterms:modified>
</cp:coreProperties>
</file>